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Default="00951417" w:rsidP="00FE3E5A">
      <w:pPr>
        <w:widowControl w:val="0"/>
        <w:ind w:left="709"/>
        <w:jc w:val="right"/>
        <w:rPr>
          <w:b/>
          <w:sz w:val="28"/>
          <w:szCs w:val="28"/>
        </w:rPr>
      </w:pPr>
    </w:p>
    <w:p w:rsidR="00902D9B" w:rsidRDefault="00902D9B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5733D1" w:rsidRDefault="005733D1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032428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>О внесении изменени</w:t>
      </w:r>
      <w:r w:rsidR="00007F3B">
        <w:rPr>
          <w:b/>
          <w:sz w:val="28"/>
          <w:szCs w:val="28"/>
        </w:rPr>
        <w:t>я</w:t>
      </w:r>
      <w:r w:rsidRPr="001E1D6D">
        <w:rPr>
          <w:b/>
          <w:sz w:val="28"/>
          <w:szCs w:val="28"/>
        </w:rPr>
        <w:t xml:space="preserve"> в постановление администрации </w:t>
      </w:r>
    </w:p>
    <w:p w:rsidR="00AC7E57" w:rsidRPr="001E1D6D" w:rsidRDefault="00B32DC9" w:rsidP="00AC7E57">
      <w:pPr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Рисового</w:t>
      </w:r>
      <w:r w:rsidR="00032428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b/>
          <w:sz w:val="28"/>
          <w:szCs w:val="28"/>
        </w:rPr>
        <w:t xml:space="preserve"> </w:t>
      </w:r>
    </w:p>
    <w:p w:rsidR="00EC786E" w:rsidRPr="001E1D6D" w:rsidRDefault="00620D20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620D20">
        <w:rPr>
          <w:b/>
          <w:sz w:val="28"/>
          <w:szCs w:val="28"/>
        </w:rPr>
        <w:t xml:space="preserve">от </w:t>
      </w:r>
      <w:r w:rsidR="003257F9" w:rsidRPr="003257F9">
        <w:rPr>
          <w:b/>
          <w:sz w:val="28"/>
          <w:szCs w:val="28"/>
        </w:rPr>
        <w:t xml:space="preserve">23 ноября 2018 года № </w:t>
      </w:r>
      <w:r w:rsidR="00B32DC9">
        <w:rPr>
          <w:b/>
          <w:sz w:val="28"/>
          <w:szCs w:val="28"/>
        </w:rPr>
        <w:t>108</w:t>
      </w:r>
      <w:r w:rsidR="003257F9" w:rsidRPr="003257F9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выписки из похозяйственной книги»</w:t>
      </w: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целях </w:t>
      </w:r>
      <w:r w:rsidR="00D92F65" w:rsidRPr="001E1D6D">
        <w:rPr>
          <w:spacing w:val="-4"/>
          <w:sz w:val="28"/>
          <w:szCs w:val="28"/>
        </w:rPr>
        <w:t xml:space="preserve">приведения </w:t>
      </w:r>
      <w:r w:rsidR="008B4F0E" w:rsidRPr="001E1D6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E1D6D">
        <w:rPr>
          <w:spacing w:val="-4"/>
          <w:sz w:val="28"/>
          <w:szCs w:val="28"/>
        </w:rPr>
        <w:t xml:space="preserve">в соответствие с </w:t>
      </w:r>
      <w:r w:rsidR="008B4F0E" w:rsidRPr="001E1D6D">
        <w:rPr>
          <w:spacing w:val="-4"/>
          <w:sz w:val="28"/>
          <w:szCs w:val="28"/>
        </w:rPr>
        <w:t>де</w:t>
      </w:r>
      <w:r w:rsidR="008B4F0E" w:rsidRPr="001E1D6D">
        <w:rPr>
          <w:spacing w:val="-4"/>
          <w:sz w:val="28"/>
          <w:szCs w:val="28"/>
        </w:rPr>
        <w:t>й</w:t>
      </w:r>
      <w:r w:rsidR="008B4F0E" w:rsidRPr="001E1D6D">
        <w:rPr>
          <w:spacing w:val="-4"/>
          <w:sz w:val="28"/>
          <w:szCs w:val="28"/>
        </w:rPr>
        <w:t>ствующим законодательством</w:t>
      </w:r>
      <w:r w:rsidR="00D12E80" w:rsidRPr="001E1D6D">
        <w:rPr>
          <w:spacing w:val="-4"/>
          <w:sz w:val="28"/>
          <w:szCs w:val="28"/>
        </w:rPr>
        <w:t xml:space="preserve"> Российской Федерации»</w:t>
      </w:r>
      <w:r w:rsidR="008C2056" w:rsidRPr="001E1D6D">
        <w:rPr>
          <w:sz w:val="28"/>
          <w:szCs w:val="28"/>
        </w:rPr>
        <w:t xml:space="preserve"> </w:t>
      </w:r>
      <w:r w:rsidRPr="001E1D6D">
        <w:rPr>
          <w:sz w:val="28"/>
          <w:szCs w:val="28"/>
        </w:rPr>
        <w:t>п о с т а н о в л я ю:</w:t>
      </w:r>
    </w:p>
    <w:p w:rsidR="008B4F0E" w:rsidRPr="001E1D6D" w:rsidRDefault="0071055A" w:rsidP="003257F9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Утвердить изменения в постановление</w:t>
      </w:r>
      <w:r w:rsidR="00032428">
        <w:rPr>
          <w:sz w:val="28"/>
          <w:szCs w:val="28"/>
        </w:rPr>
        <w:t xml:space="preserve"> администрации </w:t>
      </w:r>
      <w:r w:rsidR="00B32DC9">
        <w:rPr>
          <w:sz w:val="28"/>
          <w:szCs w:val="28"/>
        </w:rPr>
        <w:t>Рисового</w:t>
      </w:r>
      <w:r w:rsidR="00032428" w:rsidRPr="00032428">
        <w:rPr>
          <w:sz w:val="28"/>
          <w:szCs w:val="28"/>
        </w:rPr>
        <w:t xml:space="preserve"> сел</w:t>
      </w:r>
      <w:r w:rsidR="00032428" w:rsidRPr="00032428">
        <w:rPr>
          <w:sz w:val="28"/>
          <w:szCs w:val="28"/>
        </w:rPr>
        <w:t>ь</w:t>
      </w:r>
      <w:r w:rsidR="00032428" w:rsidRPr="00032428">
        <w:rPr>
          <w:sz w:val="28"/>
          <w:szCs w:val="28"/>
        </w:rPr>
        <w:t>ского поселения Славянского района</w:t>
      </w:r>
      <w:r w:rsidR="00AC7E57" w:rsidRPr="001E1D6D">
        <w:rPr>
          <w:sz w:val="28"/>
          <w:szCs w:val="28"/>
        </w:rPr>
        <w:t xml:space="preserve"> </w:t>
      </w:r>
      <w:r w:rsidR="00620D20" w:rsidRPr="00620D20">
        <w:rPr>
          <w:sz w:val="28"/>
          <w:szCs w:val="28"/>
        </w:rPr>
        <w:t xml:space="preserve">от </w:t>
      </w:r>
      <w:r w:rsidR="003257F9" w:rsidRPr="003257F9">
        <w:rPr>
          <w:sz w:val="28"/>
          <w:szCs w:val="28"/>
        </w:rPr>
        <w:t xml:space="preserve">23 ноября 2018 года № </w:t>
      </w:r>
      <w:r w:rsidR="00B32DC9">
        <w:rPr>
          <w:sz w:val="28"/>
          <w:szCs w:val="28"/>
        </w:rPr>
        <w:t>108</w:t>
      </w:r>
      <w:r w:rsidR="003257F9" w:rsidRPr="003257F9">
        <w:rPr>
          <w:sz w:val="28"/>
          <w:szCs w:val="28"/>
        </w:rPr>
        <w:t xml:space="preserve"> «Об утве</w:t>
      </w:r>
      <w:r w:rsidR="003257F9" w:rsidRPr="003257F9">
        <w:rPr>
          <w:sz w:val="28"/>
          <w:szCs w:val="28"/>
        </w:rPr>
        <w:t>р</w:t>
      </w:r>
      <w:r w:rsidR="003257F9" w:rsidRPr="003257F9">
        <w:rPr>
          <w:sz w:val="28"/>
          <w:szCs w:val="28"/>
        </w:rPr>
        <w:t>ждении административного регламента предоставления муниципальной услуги «Предоставление выписки из похозяйственной книги»</w:t>
      </w:r>
      <w:r w:rsidR="00FA15F7" w:rsidRPr="001E1D6D">
        <w:rPr>
          <w:sz w:val="28"/>
          <w:szCs w:val="28"/>
        </w:rPr>
        <w:t xml:space="preserve"> </w:t>
      </w:r>
      <w:r w:rsidRPr="001E1D6D">
        <w:rPr>
          <w:sz w:val="28"/>
          <w:szCs w:val="28"/>
        </w:rPr>
        <w:t>согласно приложению к настоящему постановлению.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 xml:space="preserve">2. </w:t>
      </w:r>
      <w:r w:rsidR="00AD7349" w:rsidRPr="00AD7349">
        <w:rPr>
          <w:sz w:val="28"/>
          <w:szCs w:val="28"/>
          <w:lang w:eastAsia="ru-RU"/>
        </w:rPr>
        <w:t>Общему отделу (</w:t>
      </w:r>
      <w:r w:rsidR="00B32DC9">
        <w:rPr>
          <w:sz w:val="28"/>
          <w:szCs w:val="28"/>
          <w:lang w:eastAsia="ru-RU"/>
        </w:rPr>
        <w:t>Кочканян</w:t>
      </w:r>
      <w:r w:rsidR="00AD7349" w:rsidRPr="00AD7349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B32DC9">
        <w:rPr>
          <w:sz w:val="28"/>
          <w:szCs w:val="28"/>
          <w:lang w:eastAsia="ru-RU"/>
        </w:rPr>
        <w:t>Рисового</w:t>
      </w:r>
      <w:r w:rsidR="00AD7349" w:rsidRPr="00AD7349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E1D6D">
        <w:rPr>
          <w:sz w:val="28"/>
          <w:szCs w:val="28"/>
          <w:lang w:eastAsia="ru-RU"/>
        </w:rPr>
        <w:t>и</w:t>
      </w:r>
      <w:r w:rsidRPr="001E1D6D">
        <w:rPr>
          <w:sz w:val="28"/>
          <w:szCs w:val="28"/>
          <w:lang w:eastAsia="ru-RU"/>
        </w:rPr>
        <w:t>ального обнародования.</w:t>
      </w: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B32DC9">
        <w:rPr>
          <w:rFonts w:eastAsia="Calibri"/>
          <w:color w:val="000000"/>
          <w:spacing w:val="-4"/>
          <w:sz w:val="28"/>
          <w:szCs w:val="28"/>
        </w:rPr>
        <w:t>Рисового</w:t>
      </w:r>
      <w:r w:rsidRPr="00AD7349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D7349" w:rsidRPr="00AD7349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AD7349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B32DC9">
        <w:rPr>
          <w:rFonts w:eastAsia="Calibri"/>
          <w:color w:val="000000"/>
          <w:sz w:val="28"/>
          <w:szCs w:val="28"/>
        </w:rPr>
        <w:tab/>
      </w:r>
      <w:r w:rsidR="00B32DC9">
        <w:rPr>
          <w:rFonts w:eastAsia="Calibri"/>
          <w:color w:val="000000"/>
          <w:sz w:val="28"/>
          <w:szCs w:val="28"/>
        </w:rPr>
        <w:tab/>
      </w:r>
      <w:r w:rsidR="00B32DC9">
        <w:rPr>
          <w:rFonts w:eastAsia="Calibri"/>
          <w:color w:val="000000"/>
          <w:sz w:val="28"/>
          <w:szCs w:val="28"/>
        </w:rPr>
        <w:tab/>
      </w:r>
      <w:r w:rsidR="00B32DC9">
        <w:rPr>
          <w:rFonts w:eastAsia="Calibri"/>
          <w:color w:val="000000"/>
          <w:sz w:val="28"/>
          <w:szCs w:val="28"/>
        </w:rPr>
        <w:tab/>
      </w:r>
      <w:r w:rsidR="00B32DC9">
        <w:rPr>
          <w:rFonts w:eastAsia="Calibri"/>
          <w:color w:val="000000"/>
          <w:sz w:val="28"/>
          <w:szCs w:val="28"/>
        </w:rPr>
        <w:tab/>
        <w:t xml:space="preserve">        А.В. Пономарев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E1D6D">
        <w:rPr>
          <w:sz w:val="28"/>
          <w:szCs w:val="28"/>
        </w:rPr>
        <w:lastRenderedPageBreak/>
        <w:t>ПРИЛОЖЕНИЕ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E1D6D">
        <w:rPr>
          <w:sz w:val="28"/>
          <w:szCs w:val="28"/>
        </w:rPr>
        <w:t>УТВЕРЖДЕНЫ</w:t>
      </w:r>
    </w:p>
    <w:p w:rsidR="00AD7349" w:rsidRPr="00AD734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AD7349" w:rsidRDefault="00B32DC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Рисового</w:t>
      </w:r>
      <w:r w:rsidR="00AD7349" w:rsidRPr="00AD7349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1E1D6D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1E1D6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1E1D6D">
        <w:rPr>
          <w:sz w:val="28"/>
          <w:szCs w:val="28"/>
        </w:rPr>
        <w:t>от____________№___________</w:t>
      </w:r>
    </w:p>
    <w:p w:rsidR="0071055A" w:rsidRPr="001E1D6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E1D6D">
        <w:rPr>
          <w:b/>
          <w:bCs/>
          <w:sz w:val="28"/>
          <w:szCs w:val="28"/>
        </w:rPr>
        <w:t>ИЗМЕНЕНИЯ,</w:t>
      </w: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E1D6D">
        <w:rPr>
          <w:b/>
          <w:bCs/>
          <w:sz w:val="28"/>
          <w:szCs w:val="28"/>
        </w:rPr>
        <w:t xml:space="preserve">вносимые в постановление </w:t>
      </w:r>
      <w:r w:rsidRPr="001E1D6D">
        <w:rPr>
          <w:b/>
          <w:sz w:val="28"/>
          <w:szCs w:val="28"/>
        </w:rPr>
        <w:t>администрации</w:t>
      </w:r>
    </w:p>
    <w:p w:rsidR="0071055A" w:rsidRPr="001E1D6D" w:rsidRDefault="00B32DC9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Рисового</w:t>
      </w:r>
      <w:r w:rsidR="00032428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1E1D6D" w:rsidRDefault="00620D20" w:rsidP="00021A4B">
      <w:pPr>
        <w:widowControl w:val="0"/>
        <w:ind w:left="709"/>
        <w:jc w:val="center"/>
        <w:rPr>
          <w:b/>
          <w:sz w:val="28"/>
          <w:szCs w:val="28"/>
        </w:rPr>
      </w:pPr>
      <w:r w:rsidRPr="00620D20">
        <w:rPr>
          <w:b/>
          <w:sz w:val="28"/>
          <w:szCs w:val="28"/>
        </w:rPr>
        <w:t xml:space="preserve">от </w:t>
      </w:r>
      <w:r w:rsidR="003257F9" w:rsidRPr="003257F9">
        <w:rPr>
          <w:b/>
          <w:sz w:val="28"/>
          <w:szCs w:val="28"/>
        </w:rPr>
        <w:t xml:space="preserve">23 ноября 2018 года № </w:t>
      </w:r>
      <w:r w:rsidR="00B32DC9">
        <w:rPr>
          <w:b/>
          <w:sz w:val="28"/>
          <w:szCs w:val="28"/>
        </w:rPr>
        <w:t>108</w:t>
      </w:r>
      <w:r w:rsidR="003257F9" w:rsidRPr="003257F9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выписки из похозяйственной книги»</w:t>
      </w:r>
    </w:p>
    <w:p w:rsidR="007B0212" w:rsidRPr="001E1D6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1E1D6D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1) в приложении к постановлению:</w:t>
      </w:r>
    </w:p>
    <w:p w:rsidR="00050F90" w:rsidRPr="00050F90" w:rsidRDefault="007B0212" w:rsidP="00050F90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1.1)</w:t>
      </w:r>
      <w:r w:rsidR="00050F90" w:rsidRPr="00050F90">
        <w:rPr>
          <w:sz w:val="28"/>
          <w:szCs w:val="28"/>
        </w:rPr>
        <w:t xml:space="preserve"> в абзаце 42 пункта 1.3. слово «</w:t>
      </w:r>
      <w:r w:rsidR="00050F90" w:rsidRPr="00050F90">
        <w:rPr>
          <w:sz w:val="28"/>
          <w:szCs w:val="28"/>
        </w:rPr>
        <w:t>risovoe.ru</w:t>
      </w:r>
      <w:r w:rsidR="00050F90" w:rsidRPr="00050F90">
        <w:rPr>
          <w:sz w:val="28"/>
          <w:szCs w:val="28"/>
        </w:rPr>
        <w:t>» заменить словом «</w:t>
      </w:r>
      <w:r w:rsidR="00050F90" w:rsidRPr="00050F90">
        <w:rPr>
          <w:sz w:val="28"/>
          <w:szCs w:val="28"/>
        </w:rPr>
        <w:t>adm-risovoe.ru</w:t>
      </w:r>
      <w:r w:rsidR="00050F90" w:rsidRPr="00050F90">
        <w:rPr>
          <w:sz w:val="28"/>
          <w:szCs w:val="28"/>
        </w:rPr>
        <w:t>»;</w:t>
      </w:r>
    </w:p>
    <w:p w:rsidR="007B0212" w:rsidRPr="001E1D6D" w:rsidRDefault="00050F90" w:rsidP="00050F90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050F90">
        <w:rPr>
          <w:sz w:val="28"/>
          <w:szCs w:val="28"/>
        </w:rPr>
        <w:t>1.2)</w:t>
      </w:r>
      <w:r w:rsidR="007B0212"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 xml:space="preserve">в </w:t>
      </w:r>
      <w:r w:rsidR="007B0212" w:rsidRPr="001E1D6D">
        <w:rPr>
          <w:sz w:val="28"/>
          <w:szCs w:val="28"/>
        </w:rPr>
        <w:t>абзац</w:t>
      </w:r>
      <w:r w:rsidR="003106C2" w:rsidRPr="001E1D6D">
        <w:rPr>
          <w:sz w:val="28"/>
          <w:szCs w:val="28"/>
        </w:rPr>
        <w:t>е</w:t>
      </w:r>
      <w:r w:rsidR="007B0212"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>25</w:t>
      </w:r>
      <w:r w:rsidR="007B0212" w:rsidRPr="001E1D6D">
        <w:rPr>
          <w:sz w:val="28"/>
          <w:szCs w:val="28"/>
        </w:rPr>
        <w:t xml:space="preserve"> пункта 1.</w:t>
      </w:r>
      <w:r w:rsidR="003106C2" w:rsidRPr="001E1D6D">
        <w:rPr>
          <w:sz w:val="28"/>
          <w:szCs w:val="28"/>
        </w:rPr>
        <w:t>4</w:t>
      </w:r>
      <w:r w:rsidR="007B0212" w:rsidRPr="001E1D6D">
        <w:rPr>
          <w:sz w:val="28"/>
          <w:szCs w:val="28"/>
        </w:rPr>
        <w:t xml:space="preserve">. </w:t>
      </w:r>
      <w:r w:rsidR="003106C2" w:rsidRPr="001E1D6D">
        <w:rPr>
          <w:sz w:val="28"/>
          <w:szCs w:val="28"/>
        </w:rPr>
        <w:t>после слова «</w:t>
      </w:r>
      <w:r w:rsidR="003106C2" w:rsidRPr="001E1D6D">
        <w:rPr>
          <w:color w:val="000000"/>
          <w:sz w:val="28"/>
          <w:szCs w:val="28"/>
        </w:rPr>
        <w:t>сети «Интернет»</w:t>
      </w:r>
      <w:r w:rsidR="003106C2" w:rsidRPr="001E1D6D">
        <w:rPr>
          <w:sz w:val="28"/>
          <w:szCs w:val="28"/>
        </w:rPr>
        <w:t>» дополнить словами «(далее - Единый портал МФЦ КК)»</w:t>
      </w:r>
      <w:r w:rsidR="007B0212" w:rsidRPr="001E1D6D">
        <w:rPr>
          <w:sz w:val="28"/>
          <w:szCs w:val="28"/>
        </w:rPr>
        <w:t>;</w:t>
      </w:r>
    </w:p>
    <w:p w:rsidR="003106C2" w:rsidRPr="001E1D6D" w:rsidRDefault="00050F90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A6285" w:rsidRPr="001E1D6D">
        <w:rPr>
          <w:sz w:val="28"/>
          <w:szCs w:val="28"/>
        </w:rPr>
        <w:t xml:space="preserve">) </w:t>
      </w:r>
      <w:r w:rsidR="00A70BBD" w:rsidRPr="001E1D6D">
        <w:rPr>
          <w:sz w:val="28"/>
          <w:szCs w:val="28"/>
        </w:rPr>
        <w:t>абзац 2 пункта 2.4. после слов «</w:t>
      </w:r>
      <w:r w:rsidR="00DC2528" w:rsidRPr="001E1D6D">
        <w:rPr>
          <w:sz w:val="28"/>
          <w:szCs w:val="28"/>
        </w:rPr>
        <w:t>со дня поступления заявления</w:t>
      </w:r>
      <w:r w:rsidR="00A70BBD" w:rsidRPr="001E1D6D">
        <w:rPr>
          <w:sz w:val="28"/>
          <w:szCs w:val="28"/>
        </w:rPr>
        <w:t>» д</w:t>
      </w:r>
      <w:r w:rsidR="00A70BBD" w:rsidRPr="001E1D6D">
        <w:rPr>
          <w:sz w:val="28"/>
          <w:szCs w:val="28"/>
        </w:rPr>
        <w:t>о</w:t>
      </w:r>
      <w:r w:rsidR="00A70BBD" w:rsidRPr="001E1D6D">
        <w:rPr>
          <w:sz w:val="28"/>
          <w:szCs w:val="28"/>
        </w:rPr>
        <w:t>полнить словами «в Администрацию»;</w:t>
      </w:r>
    </w:p>
    <w:p w:rsidR="003E6AA2" w:rsidRDefault="00050F90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A70BBD" w:rsidRPr="001E1D6D">
        <w:rPr>
          <w:sz w:val="28"/>
          <w:szCs w:val="28"/>
        </w:rPr>
        <w:t xml:space="preserve">) </w:t>
      </w:r>
      <w:r w:rsidR="003E6AA2" w:rsidRPr="001E1D6D">
        <w:rPr>
          <w:sz w:val="28"/>
          <w:szCs w:val="28"/>
        </w:rPr>
        <w:t>абзац 2 пункта 2.</w:t>
      </w:r>
      <w:r w:rsidR="003E6AA2">
        <w:rPr>
          <w:sz w:val="28"/>
          <w:szCs w:val="28"/>
        </w:rPr>
        <w:t>5</w:t>
      </w:r>
      <w:r w:rsidR="003E6AA2" w:rsidRPr="001E1D6D">
        <w:rPr>
          <w:sz w:val="28"/>
          <w:szCs w:val="28"/>
        </w:rPr>
        <w:t>.</w:t>
      </w:r>
      <w:r w:rsidR="003E6AA2">
        <w:rPr>
          <w:sz w:val="28"/>
          <w:szCs w:val="28"/>
        </w:rPr>
        <w:t xml:space="preserve"> </w:t>
      </w:r>
      <w:r w:rsidR="003E6AA2" w:rsidRPr="001E1D6D">
        <w:rPr>
          <w:sz w:val="28"/>
          <w:szCs w:val="28"/>
        </w:rPr>
        <w:t>изложить в следующей редакции:</w:t>
      </w:r>
    </w:p>
    <w:p w:rsidR="003E6AA2" w:rsidRPr="003E6AA2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21A4B" w:rsidRPr="00E74B60">
        <w:rPr>
          <w:color w:val="000000" w:themeColor="text1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</w:t>
      </w:r>
      <w:r w:rsidR="00021A4B" w:rsidRPr="00021A4B">
        <w:rPr>
          <w:color w:val="000000" w:themeColor="text1"/>
          <w:sz w:val="28"/>
          <w:szCs w:val="28"/>
        </w:rPr>
        <w:t>(</w:t>
      </w:r>
      <w:r w:rsidR="00B32DC9" w:rsidRPr="00B32DC9">
        <w:rPr>
          <w:color w:val="000000" w:themeColor="text1"/>
          <w:sz w:val="28"/>
          <w:szCs w:val="28"/>
        </w:rPr>
        <w:t>slavyansk.ru/article/a-2394.html</w:t>
      </w:r>
      <w:r w:rsidR="00021A4B" w:rsidRPr="00021A4B">
        <w:rPr>
          <w:color w:val="000000" w:themeColor="text1"/>
          <w:sz w:val="28"/>
          <w:szCs w:val="28"/>
        </w:rPr>
        <w:t>), в Федеральном реестре и на Едином портале</w:t>
      </w:r>
      <w:r w:rsidR="00021A4B" w:rsidRPr="00E74B60">
        <w:rPr>
          <w:color w:val="000000" w:themeColor="text1"/>
          <w:sz w:val="28"/>
          <w:szCs w:val="28"/>
        </w:rPr>
        <w:t xml:space="preserve"> государственных и муниципальных услуг (функций) (</w:t>
      </w:r>
      <w:r w:rsidR="00B32DC9" w:rsidRPr="00B32DC9">
        <w:rPr>
          <w:color w:val="000000" w:themeColor="text1"/>
          <w:sz w:val="28"/>
          <w:szCs w:val="28"/>
        </w:rPr>
        <w:t>www.gosuslugi.ru/structure/2340200010003079750</w:t>
      </w:r>
      <w:r w:rsidR="00021A4B" w:rsidRPr="00E74B60">
        <w:rPr>
          <w:color w:val="000000" w:themeColor="text1"/>
          <w:sz w:val="28"/>
          <w:szCs w:val="28"/>
        </w:rPr>
        <w:t>), на Региональном портале (</w:t>
      </w:r>
      <w:r w:rsidR="00B32DC9" w:rsidRPr="00B32DC9">
        <w:rPr>
          <w:color w:val="000000" w:themeColor="text1"/>
          <w:sz w:val="28"/>
          <w:szCs w:val="28"/>
        </w:rPr>
        <w:t>pgu.krasnodar.ru/structure/detail.php?orgID=160156</w:t>
      </w:r>
      <w:r w:rsidR="00021A4B" w:rsidRPr="00E74B60">
        <w:rPr>
          <w:color w:val="000000" w:themeColor="text1"/>
          <w:sz w:val="28"/>
          <w:szCs w:val="28"/>
        </w:rPr>
        <w:t>).</w:t>
      </w:r>
      <w:r>
        <w:rPr>
          <w:sz w:val="28"/>
          <w:szCs w:val="28"/>
        </w:rPr>
        <w:t>»;</w:t>
      </w:r>
    </w:p>
    <w:p w:rsidR="00A70BBD" w:rsidRPr="001E1D6D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E6AA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050F90">
        <w:rPr>
          <w:sz w:val="28"/>
          <w:szCs w:val="28"/>
        </w:rPr>
        <w:t>5</w:t>
      </w:r>
      <w:r w:rsidRPr="003E6AA2">
        <w:rPr>
          <w:sz w:val="28"/>
          <w:szCs w:val="28"/>
        </w:rPr>
        <w:t xml:space="preserve">) </w:t>
      </w:r>
      <w:r w:rsidR="00FA5A99" w:rsidRPr="001E1D6D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sz w:val="28"/>
        </w:rPr>
        <w:t>Заявитель вправе отозвать свое заявление на любой стадии рассмотр</w:t>
      </w:r>
      <w:r w:rsidRPr="001E1D6D">
        <w:rPr>
          <w:sz w:val="28"/>
        </w:rPr>
        <w:t>е</w:t>
      </w:r>
      <w:r w:rsidRPr="001E1D6D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1E1D6D">
        <w:rPr>
          <w:sz w:val="28"/>
          <w:szCs w:val="28"/>
        </w:rPr>
        <w:t>»;</w:t>
      </w:r>
    </w:p>
    <w:p w:rsidR="003106C2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050F90">
        <w:rPr>
          <w:sz w:val="28"/>
          <w:szCs w:val="28"/>
        </w:rPr>
        <w:t>6</w:t>
      </w:r>
      <w:r w:rsidRPr="001E1D6D">
        <w:rPr>
          <w:sz w:val="28"/>
          <w:szCs w:val="28"/>
        </w:rPr>
        <w:t>) абзац 2 пункта 2.13. изложить в следующей редакции:</w:t>
      </w:r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1E1D6D">
        <w:rPr>
          <w:sz w:val="28"/>
          <w:szCs w:val="28"/>
        </w:rPr>
        <w:t>запроса</w:t>
      </w:r>
      <w:r w:rsidRPr="001E1D6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связи.</w:t>
      </w:r>
      <w:r w:rsidRPr="001E1D6D">
        <w:rPr>
          <w:sz w:val="28"/>
          <w:szCs w:val="28"/>
        </w:rPr>
        <w:t>»;</w:t>
      </w:r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050F90">
        <w:rPr>
          <w:sz w:val="28"/>
          <w:szCs w:val="28"/>
        </w:rPr>
        <w:t>7</w:t>
      </w:r>
      <w:r w:rsidRPr="001E1D6D">
        <w:rPr>
          <w:sz w:val="28"/>
          <w:szCs w:val="28"/>
        </w:rPr>
        <w:t xml:space="preserve">) </w:t>
      </w:r>
      <w:r w:rsidR="00D271F4" w:rsidRPr="001E1D6D">
        <w:rPr>
          <w:sz w:val="28"/>
          <w:szCs w:val="28"/>
        </w:rPr>
        <w:t xml:space="preserve">пункт </w:t>
      </w:r>
      <w:r w:rsidR="00D271F4" w:rsidRPr="00FA5A99">
        <w:rPr>
          <w:bCs/>
          <w:sz w:val="28"/>
          <w:szCs w:val="28"/>
          <w:shd w:val="clear" w:color="auto" w:fill="FFFFFF"/>
          <w:lang w:eastAsia="ru-RU"/>
        </w:rPr>
        <w:t>3.2.1.</w:t>
      </w:r>
      <w:r w:rsidR="00D271F4" w:rsidRPr="001E1D6D">
        <w:rPr>
          <w:bCs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DC2528" w:rsidRPr="00DC2528" w:rsidRDefault="00D271F4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E1D6D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DC2528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lastRenderedPageBreak/>
        <w:t>- выдача заявителю результата предоставления Муниципальной услуги;</w:t>
      </w:r>
    </w:p>
    <w:p w:rsidR="00FA5A99" w:rsidRPr="001E1D6D" w:rsidRDefault="00DC2528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у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ги.</w:t>
      </w:r>
      <w:r w:rsidR="00D271F4" w:rsidRPr="001E1D6D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>;</w:t>
      </w:r>
    </w:p>
    <w:p w:rsidR="004E06DE" w:rsidRPr="001E1D6D" w:rsidRDefault="00D271F4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</w:rPr>
        <w:t>1.</w:t>
      </w:r>
      <w:r w:rsidR="00050F90">
        <w:rPr>
          <w:sz w:val="28"/>
          <w:szCs w:val="28"/>
        </w:rPr>
        <w:t>8</w:t>
      </w:r>
      <w:r w:rsidRPr="001E1D6D">
        <w:rPr>
          <w:sz w:val="28"/>
          <w:szCs w:val="28"/>
        </w:rPr>
        <w:t xml:space="preserve">) </w:t>
      </w:r>
      <w:r w:rsidR="004E06DE" w:rsidRPr="001E1D6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E1D6D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Основанием для начала административной процедуры является оконч</w:t>
      </w:r>
      <w:r w:rsidRPr="001E1D6D">
        <w:rPr>
          <w:sz w:val="28"/>
          <w:szCs w:val="28"/>
        </w:rPr>
        <w:t>а</w:t>
      </w:r>
      <w:r w:rsidRPr="001E1D6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го портала.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E1D6D">
        <w:rPr>
          <w:sz w:val="28"/>
          <w:szCs w:val="28"/>
        </w:rPr>
        <w:t>и</w:t>
      </w:r>
      <w:r w:rsidRPr="001E1D6D">
        <w:rPr>
          <w:sz w:val="28"/>
          <w:szCs w:val="28"/>
        </w:rPr>
        <w:t xml:space="preserve">нете на Региональном портале. 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E1D6D">
        <w:rPr>
          <w:sz w:val="28"/>
          <w:szCs w:val="28"/>
        </w:rPr>
        <w:t>у</w:t>
      </w:r>
      <w:r w:rsidRPr="001E1D6D">
        <w:rPr>
          <w:sz w:val="28"/>
          <w:szCs w:val="28"/>
        </w:rPr>
        <w:t>ниципальной услуги с использованием средств Регионального портала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E1D6D">
        <w:rPr>
          <w:sz w:val="28"/>
          <w:szCs w:val="28"/>
        </w:rPr>
        <w:t>ь</w:t>
      </w:r>
      <w:r w:rsidRPr="001E1D6D">
        <w:rPr>
          <w:sz w:val="28"/>
          <w:szCs w:val="28"/>
        </w:rPr>
        <w:t>ной услуги в личном кабинете на Региональном портале</w:t>
      </w:r>
      <w:r w:rsidRPr="001E1D6D">
        <w:rPr>
          <w:i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</w:p>
    <w:p w:rsidR="001E1D6D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050F90">
        <w:rPr>
          <w:sz w:val="28"/>
          <w:szCs w:val="28"/>
        </w:rPr>
        <w:t>9</w:t>
      </w:r>
      <w:r w:rsidR="002D38C2" w:rsidRPr="001E1D6D">
        <w:rPr>
          <w:sz w:val="28"/>
          <w:szCs w:val="28"/>
        </w:rPr>
        <w:t xml:space="preserve">) </w:t>
      </w:r>
      <w:r w:rsidR="007353C4" w:rsidRPr="001E1D6D">
        <w:rPr>
          <w:sz w:val="28"/>
          <w:szCs w:val="28"/>
        </w:rPr>
        <w:t xml:space="preserve">пункта </w:t>
      </w:r>
      <w:r w:rsidR="002D38C2" w:rsidRPr="001E1D6D">
        <w:rPr>
          <w:sz w:val="28"/>
          <w:szCs w:val="28"/>
        </w:rPr>
        <w:t>3.3.2.</w:t>
      </w:r>
      <w:r w:rsidR="007353C4" w:rsidRPr="001E1D6D">
        <w:rPr>
          <w:sz w:val="28"/>
          <w:szCs w:val="28"/>
        </w:rPr>
        <w:t xml:space="preserve"> </w:t>
      </w:r>
      <w:r w:rsidR="001E1D6D" w:rsidRPr="001E1D6D">
        <w:rPr>
          <w:sz w:val="28"/>
          <w:szCs w:val="28"/>
        </w:rPr>
        <w:t>изложить в следующей редакции:</w:t>
      </w:r>
    </w:p>
    <w:p w:rsidR="009458B9" w:rsidRPr="008B5EF0" w:rsidRDefault="001E1D6D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0D20">
        <w:rPr>
          <w:sz w:val="28"/>
          <w:szCs w:val="28"/>
        </w:rPr>
        <w:t>«</w:t>
      </w:r>
      <w:r w:rsidR="009458B9" w:rsidRPr="008B5EF0">
        <w:rPr>
          <w:rFonts w:ascii="Times New Roman" w:hAnsi="Times New Roman" w:cs="Times New Roman"/>
          <w:color w:val="auto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9458B9" w:rsidRPr="008B5EF0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5EF0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8B5EF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B5EF0">
        <w:rPr>
          <w:rFonts w:ascii="Times New Roman" w:hAnsi="Times New Roman" w:cs="Times New Roman"/>
          <w:color w:val="auto"/>
          <w:sz w:val="28"/>
          <w:szCs w:val="28"/>
        </w:rPr>
        <w:t xml:space="preserve">вы </w:t>
      </w:r>
      <w:r w:rsidR="00B32DC9">
        <w:rPr>
          <w:rFonts w:ascii="Times New Roman" w:hAnsi="Times New Roman" w:cs="Times New Roman"/>
          <w:color w:val="auto"/>
          <w:sz w:val="28"/>
          <w:szCs w:val="28"/>
        </w:rPr>
        <w:t>Рисового</w:t>
      </w:r>
      <w:r w:rsidRPr="008B5EF0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9458B9" w:rsidRPr="008B5EF0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5EF0">
        <w:rPr>
          <w:rFonts w:ascii="Times New Roman" w:hAnsi="Times New Roman" w:cs="Times New Roman"/>
          <w:color w:val="auto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9458B9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телей.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t>При личном обращении специалист МФЦ, ответственный за прием зая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ления: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lastRenderedPageBreak/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теля, в соответствии с законодательством Российской Федерации;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нению;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t>- осуществляет копирование (сканирование) документов, предусмотре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ных пунктами 1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noBreakHyphen/>
        <w:t>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ных заявителем (представителем заявителя), в случае, если заявитель (предст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ния);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t>- формирует электронные документы и (или) электронные образы заявл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ния, документов, принятых от заявителя (представителя заявителя), копий д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9458B9" w:rsidRPr="009458B9" w:rsidRDefault="009458B9" w:rsidP="009458B9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458B9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9458B9">
        <w:rPr>
          <w:color w:val="000000" w:themeColor="text1"/>
          <w:sz w:val="28"/>
          <w:szCs w:val="28"/>
        </w:rPr>
        <w:t>к</w:t>
      </w:r>
      <w:r w:rsidRPr="009458B9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9458B9">
        <w:rPr>
          <w:color w:val="000000" w:themeColor="text1"/>
          <w:sz w:val="28"/>
          <w:szCs w:val="28"/>
        </w:rPr>
        <w:t>а</w:t>
      </w:r>
      <w:r w:rsidRPr="009458B9">
        <w:rPr>
          <w:color w:val="000000" w:themeColor="text1"/>
          <w:sz w:val="28"/>
          <w:szCs w:val="28"/>
        </w:rPr>
        <w:t>цию.</w:t>
      </w:r>
    </w:p>
    <w:p w:rsidR="009458B9" w:rsidRPr="009458B9" w:rsidRDefault="009458B9" w:rsidP="009458B9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458B9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9458B9">
        <w:rPr>
          <w:color w:val="000000" w:themeColor="text1"/>
          <w:sz w:val="28"/>
          <w:szCs w:val="28"/>
        </w:rPr>
        <w:t>к</w:t>
      </w:r>
      <w:r w:rsidRPr="009458B9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t xml:space="preserve">- информирует заявителей о порядке предоставления Муниципальной 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lastRenderedPageBreak/>
        <w:t>услуги;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t>- составляет на основании комплексного запроса заявление на предоста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ление Муниципальной услуги;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t>- подписывает данное заявление и скрепляет его печатью МФЦ;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t>- формирует комплект документов, необходимых для получения Мун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9458B9" w:rsidRPr="009458B9" w:rsidRDefault="009458B9" w:rsidP="009458B9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458B9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9458B9">
        <w:rPr>
          <w:color w:val="000000" w:themeColor="text1"/>
          <w:sz w:val="28"/>
          <w:szCs w:val="28"/>
        </w:rPr>
        <w:t>у</w:t>
      </w:r>
      <w:r w:rsidRPr="009458B9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9458B9">
        <w:rPr>
          <w:color w:val="000000" w:themeColor="text1"/>
          <w:sz w:val="28"/>
          <w:szCs w:val="28"/>
        </w:rPr>
        <w:t>о</w:t>
      </w:r>
      <w:r w:rsidRPr="009458B9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9458B9">
        <w:rPr>
          <w:color w:val="000000" w:themeColor="text1"/>
          <w:sz w:val="28"/>
          <w:szCs w:val="28"/>
        </w:rPr>
        <w:t>н</w:t>
      </w:r>
      <w:r w:rsidRPr="009458B9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9458B9" w:rsidRPr="009458B9" w:rsidRDefault="009458B9" w:rsidP="009458B9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458B9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9458B9">
        <w:rPr>
          <w:color w:val="000000" w:themeColor="text1"/>
          <w:sz w:val="28"/>
          <w:szCs w:val="28"/>
        </w:rPr>
        <w:t>т</w:t>
      </w:r>
      <w:r w:rsidRPr="009458B9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9458B9">
        <w:rPr>
          <w:color w:val="000000" w:themeColor="text1"/>
          <w:sz w:val="28"/>
          <w:szCs w:val="28"/>
        </w:rPr>
        <w:t>к</w:t>
      </w:r>
      <w:r w:rsidRPr="009458B9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t>Направление МФЦ заявлений и документов в Администрацию осущест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ляется не позднее одного рабочего дня, следующего за днем получения ко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плексного запроса.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t>Общий максимальный срок приема документов не может превышать 15 минут.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Pr="009458B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лению присваивается соответствующий входящий номер.</w:t>
      </w:r>
    </w:p>
    <w:p w:rsidR="009458B9" w:rsidRPr="009458B9" w:rsidRDefault="009458B9" w:rsidP="009458B9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458B9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t>Критериями принятия решения являются: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lastRenderedPageBreak/>
        <w:t>- предоставление в полном объеме документов, указанных в пункте 2.6 Административного регламента;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стративного регламента.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является: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9458B9" w:rsidRPr="009458B9" w:rsidRDefault="009458B9" w:rsidP="009458B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58B9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458B9">
        <w:rPr>
          <w:rFonts w:ascii="Times New Roman" w:hAnsi="Times New Roman" w:cs="Times New Roman"/>
          <w:color w:val="auto"/>
          <w:sz w:val="28"/>
          <w:szCs w:val="28"/>
        </w:rPr>
        <w:t>ем причин отказа.</w:t>
      </w:r>
    </w:p>
    <w:p w:rsidR="004E06DE" w:rsidRPr="009458B9" w:rsidRDefault="009458B9" w:rsidP="009458B9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458B9">
        <w:rPr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документооборота.</w:t>
      </w:r>
      <w:r w:rsidR="00B23D50" w:rsidRPr="009458B9">
        <w:rPr>
          <w:sz w:val="28"/>
          <w:szCs w:val="28"/>
        </w:rPr>
        <w:t>»;</w:t>
      </w:r>
    </w:p>
    <w:p w:rsidR="00050F90" w:rsidRDefault="00B23D50" w:rsidP="00050F9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8B9">
        <w:rPr>
          <w:sz w:val="28"/>
          <w:szCs w:val="28"/>
        </w:rPr>
        <w:t>1.</w:t>
      </w:r>
      <w:r w:rsidR="00050F90">
        <w:rPr>
          <w:sz w:val="28"/>
          <w:szCs w:val="28"/>
        </w:rPr>
        <w:t>10</w:t>
      </w:r>
      <w:r w:rsidRPr="009458B9">
        <w:rPr>
          <w:sz w:val="28"/>
          <w:szCs w:val="28"/>
        </w:rPr>
        <w:t>) абзац 2 пункта 3.3.3. изложить в следующей редакции:</w:t>
      </w:r>
    </w:p>
    <w:p w:rsidR="00B23D50" w:rsidRDefault="00B23D50" w:rsidP="00050F9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8B9">
        <w:rPr>
          <w:sz w:val="28"/>
          <w:szCs w:val="28"/>
        </w:rPr>
        <w:t>«Основанием для</w:t>
      </w:r>
      <w:r w:rsidRPr="0049063D">
        <w:rPr>
          <w:sz w:val="28"/>
          <w:szCs w:val="28"/>
        </w:rPr>
        <w:t xml:space="preserve"> начала процедуры </w:t>
      </w:r>
      <w:r w:rsidRPr="0028355B">
        <w:rPr>
          <w:sz w:val="28"/>
          <w:szCs w:val="28"/>
        </w:rPr>
        <w:t xml:space="preserve">является </w:t>
      </w:r>
      <w:r w:rsidRPr="00C14ED3">
        <w:rPr>
          <w:sz w:val="28"/>
          <w:szCs w:val="28"/>
        </w:rPr>
        <w:t>зарегистрированное общим отделом заявл</w:t>
      </w:r>
      <w:r w:rsidRPr="00C14ED3">
        <w:rPr>
          <w:sz w:val="28"/>
          <w:szCs w:val="28"/>
        </w:rPr>
        <w:t>е</w:t>
      </w:r>
      <w:r w:rsidRPr="00C14ED3">
        <w:rPr>
          <w:sz w:val="28"/>
          <w:szCs w:val="28"/>
        </w:rPr>
        <w:t>ние</w:t>
      </w:r>
      <w:r w:rsidRPr="0049063D">
        <w:rPr>
          <w:sz w:val="28"/>
          <w:szCs w:val="28"/>
        </w:rPr>
        <w:t>.</w:t>
      </w:r>
      <w:r w:rsidRPr="00C14ED3">
        <w:rPr>
          <w:sz w:val="28"/>
          <w:szCs w:val="28"/>
        </w:rPr>
        <w:t>»;</w:t>
      </w:r>
    </w:p>
    <w:p w:rsidR="00050F90" w:rsidRPr="00050F90" w:rsidRDefault="00B23D50" w:rsidP="00050F90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50F90">
        <w:rPr>
          <w:sz w:val="28"/>
          <w:szCs w:val="28"/>
        </w:rPr>
        <w:t>1</w:t>
      </w:r>
      <w:r>
        <w:rPr>
          <w:sz w:val="28"/>
          <w:szCs w:val="28"/>
        </w:rPr>
        <w:t>) абзац 4 пункта 3.3.3. исключить</w:t>
      </w:r>
      <w:r w:rsidR="00050F90" w:rsidRPr="00050F90">
        <w:rPr>
          <w:sz w:val="28"/>
          <w:szCs w:val="28"/>
        </w:rPr>
        <w:t>;</w:t>
      </w:r>
    </w:p>
    <w:p w:rsidR="00B23D50" w:rsidRPr="001E1D6D" w:rsidRDefault="00050F90" w:rsidP="00050F90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050F90">
        <w:rPr>
          <w:sz w:val="28"/>
          <w:szCs w:val="28"/>
        </w:rPr>
        <w:t>1.12) в абзаце 3 пункта 5.4.1. слово «</w:t>
      </w:r>
      <w:r w:rsidRPr="00050F90">
        <w:rPr>
          <w:sz w:val="28"/>
          <w:szCs w:val="28"/>
        </w:rPr>
        <w:t>risovoe.ru</w:t>
      </w:r>
      <w:r w:rsidRPr="00050F90">
        <w:rPr>
          <w:sz w:val="28"/>
          <w:szCs w:val="28"/>
        </w:rPr>
        <w:t>» заменить словом «</w:t>
      </w:r>
      <w:r w:rsidRPr="00050F90">
        <w:rPr>
          <w:sz w:val="28"/>
          <w:szCs w:val="28"/>
        </w:rPr>
        <w:t>adm-risovoe.ru</w:t>
      </w:r>
      <w:bookmarkStart w:id="0" w:name="_GoBack"/>
      <w:bookmarkEnd w:id="0"/>
      <w:r w:rsidRPr="00050F90">
        <w:rPr>
          <w:sz w:val="28"/>
          <w:szCs w:val="28"/>
        </w:rPr>
        <w:t>»</w:t>
      </w:r>
      <w:r w:rsidR="00B23D50">
        <w:rPr>
          <w:sz w:val="28"/>
          <w:szCs w:val="28"/>
        </w:rPr>
        <w:t>.</w:t>
      </w:r>
    </w:p>
    <w:p w:rsidR="00DD1272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1E1D6D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B32DC9">
        <w:rPr>
          <w:rFonts w:eastAsia="Calibri"/>
          <w:color w:val="000000"/>
          <w:spacing w:val="-4"/>
          <w:sz w:val="28"/>
          <w:szCs w:val="28"/>
        </w:rPr>
        <w:t>Рисового</w:t>
      </w:r>
      <w:r w:rsidRPr="00AD7349">
        <w:rPr>
          <w:rFonts w:eastAsia="Calibri"/>
          <w:color w:val="000000"/>
          <w:sz w:val="28"/>
          <w:szCs w:val="28"/>
        </w:rPr>
        <w:t xml:space="preserve"> сельского</w:t>
      </w:r>
    </w:p>
    <w:p w:rsidR="00DD1272" w:rsidRDefault="00AD7349" w:rsidP="00AD7349">
      <w:pPr>
        <w:jc w:val="both"/>
        <w:rPr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B32DC9">
        <w:rPr>
          <w:rFonts w:eastAsia="Calibri"/>
          <w:color w:val="000000"/>
          <w:sz w:val="28"/>
          <w:szCs w:val="28"/>
        </w:rPr>
        <w:tab/>
      </w:r>
      <w:r w:rsidR="00B32DC9">
        <w:rPr>
          <w:rFonts w:eastAsia="Calibri"/>
          <w:color w:val="000000"/>
          <w:sz w:val="28"/>
          <w:szCs w:val="28"/>
        </w:rPr>
        <w:tab/>
      </w:r>
      <w:r w:rsidR="00B32DC9">
        <w:rPr>
          <w:rFonts w:eastAsia="Calibri"/>
          <w:color w:val="000000"/>
          <w:sz w:val="28"/>
          <w:szCs w:val="28"/>
        </w:rPr>
        <w:tab/>
      </w:r>
      <w:r w:rsidR="00B32DC9">
        <w:rPr>
          <w:rFonts w:eastAsia="Calibri"/>
          <w:color w:val="000000"/>
          <w:sz w:val="28"/>
          <w:szCs w:val="28"/>
        </w:rPr>
        <w:tab/>
      </w:r>
      <w:r w:rsidR="00B32DC9">
        <w:rPr>
          <w:rFonts w:eastAsia="Calibri"/>
          <w:color w:val="000000"/>
          <w:sz w:val="28"/>
          <w:szCs w:val="28"/>
        </w:rPr>
        <w:tab/>
        <w:t xml:space="preserve">        А.В. Пономарев</w:t>
      </w:r>
      <w:r w:rsidR="00DD1272">
        <w:rPr>
          <w:sz w:val="28"/>
          <w:szCs w:val="28"/>
        </w:rPr>
        <w:br/>
      </w:r>
    </w:p>
    <w:p w:rsidR="007B0212" w:rsidRPr="007B0212" w:rsidRDefault="007B0212" w:rsidP="007B0212">
      <w:pPr>
        <w:widowControl w:val="0"/>
        <w:suppressAutoHyphens w:val="0"/>
        <w:ind w:left="709"/>
        <w:jc w:val="both"/>
        <w:rPr>
          <w:sz w:val="28"/>
          <w:szCs w:val="28"/>
          <w:lang w:eastAsia="ru-RU"/>
        </w:rPr>
      </w:pPr>
    </w:p>
    <w:sectPr w:rsidR="007B0212" w:rsidRPr="007B0212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8B5" w:rsidRDefault="002628B5">
      <w:r>
        <w:separator/>
      </w:r>
    </w:p>
  </w:endnote>
  <w:endnote w:type="continuationSeparator" w:id="0">
    <w:p w:rsidR="002628B5" w:rsidRDefault="0026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8B5" w:rsidRDefault="002628B5">
      <w:r>
        <w:separator/>
      </w:r>
    </w:p>
  </w:footnote>
  <w:footnote w:type="continuationSeparator" w:id="0">
    <w:p w:rsidR="002628B5" w:rsidRDefault="00262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2E9B1566" wp14:editId="0E90A6A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050F90" w:rsidRPr="00050F90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07F3B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A4B"/>
    <w:rsid w:val="00021DB4"/>
    <w:rsid w:val="0002709E"/>
    <w:rsid w:val="000271D5"/>
    <w:rsid w:val="0003137A"/>
    <w:rsid w:val="00031C69"/>
    <w:rsid w:val="00032428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0F90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28B5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57F9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26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974F8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8B9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C9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0380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872B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63BE5-07A9-4A7A-961B-DA953557E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Попов А.В.</cp:lastModifiedBy>
  <cp:revision>14</cp:revision>
  <cp:lastPrinted>2020-05-12T12:04:00Z</cp:lastPrinted>
  <dcterms:created xsi:type="dcterms:W3CDTF">2020-05-13T08:19:00Z</dcterms:created>
  <dcterms:modified xsi:type="dcterms:W3CDTF">2020-06-03T12:34:00Z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