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7C201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AA25E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1C5B67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1C5B67">
        <w:rPr>
          <w:b/>
          <w:sz w:val="28"/>
          <w:szCs w:val="28"/>
        </w:rPr>
        <w:t>27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1C5B67">
        <w:rPr>
          <w:b/>
          <w:sz w:val="28"/>
          <w:szCs w:val="28"/>
        </w:rPr>
        <w:t>221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1C5B67">
        <w:rPr>
          <w:sz w:val="28"/>
          <w:szCs w:val="28"/>
        </w:rPr>
        <w:t>Протокского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1C5B67">
        <w:rPr>
          <w:sz w:val="28"/>
          <w:szCs w:val="28"/>
        </w:rPr>
        <w:t>27</w:t>
      </w:r>
      <w:r w:rsidR="009D6587" w:rsidRPr="009D6587">
        <w:rPr>
          <w:sz w:val="28"/>
          <w:szCs w:val="28"/>
        </w:rPr>
        <w:t xml:space="preserve"> декабря 2018 года № </w:t>
      </w:r>
      <w:r w:rsidR="001C5B67">
        <w:rPr>
          <w:sz w:val="28"/>
          <w:szCs w:val="28"/>
        </w:rPr>
        <w:t>221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1C5B67">
        <w:rPr>
          <w:sz w:val="28"/>
          <w:szCs w:val="28"/>
          <w:lang w:eastAsia="ru-RU"/>
        </w:rPr>
        <w:t>Зыкова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C5B67">
        <w:rPr>
          <w:sz w:val="28"/>
          <w:szCs w:val="28"/>
          <w:lang w:eastAsia="ru-RU"/>
        </w:rPr>
        <w:t>Протокского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C5B67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1C5B6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1C5B6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1C5B67">
        <w:rPr>
          <w:b/>
          <w:sz w:val="28"/>
          <w:szCs w:val="28"/>
        </w:rPr>
        <w:t>27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1C5B67">
        <w:rPr>
          <w:b/>
          <w:sz w:val="28"/>
          <w:szCs w:val="28"/>
        </w:rPr>
        <w:t>221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C5B67" w:rsidRPr="001C5B67">
        <w:rPr>
          <w:sz w:val="28"/>
          <w:szCs w:val="28"/>
        </w:rPr>
        <w:t>slavyansk.ru/</w:t>
      </w:r>
      <w:proofErr w:type="spellStart"/>
      <w:r w:rsidR="001C5B67" w:rsidRPr="001C5B67">
        <w:rPr>
          <w:sz w:val="28"/>
          <w:szCs w:val="28"/>
        </w:rPr>
        <w:t>article</w:t>
      </w:r>
      <w:proofErr w:type="spellEnd"/>
      <w:r w:rsidR="001C5B67" w:rsidRPr="001C5B67">
        <w:rPr>
          <w:sz w:val="28"/>
          <w:szCs w:val="28"/>
        </w:rPr>
        <w:t>/a-2366.html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1C5B67" w:rsidRPr="001C5B67">
        <w:rPr>
          <w:sz w:val="28"/>
          <w:szCs w:val="28"/>
        </w:rPr>
        <w:t>www.gosuslugi.ru/</w:t>
      </w:r>
      <w:proofErr w:type="spellStart"/>
      <w:r w:rsidR="001C5B67" w:rsidRPr="001C5B67">
        <w:rPr>
          <w:sz w:val="28"/>
          <w:szCs w:val="28"/>
        </w:rPr>
        <w:t>structure</w:t>
      </w:r>
      <w:proofErr w:type="spellEnd"/>
      <w:r w:rsidR="001C5B67" w:rsidRPr="001C5B67">
        <w:rPr>
          <w:sz w:val="28"/>
          <w:szCs w:val="28"/>
        </w:rPr>
        <w:t>/2340200010003149619</w:t>
      </w:r>
      <w:r w:rsidR="00620D20" w:rsidRPr="00620D20">
        <w:rPr>
          <w:sz w:val="28"/>
          <w:szCs w:val="28"/>
        </w:rPr>
        <w:t>), на Региональном портале  (</w:t>
      </w:r>
      <w:r w:rsidR="001C5B67" w:rsidRPr="001C5B67">
        <w:rPr>
          <w:sz w:val="28"/>
          <w:szCs w:val="28"/>
        </w:rPr>
        <w:t>pgu.krasnodar.ru/</w:t>
      </w:r>
      <w:proofErr w:type="spellStart"/>
      <w:r w:rsidR="001C5B67" w:rsidRPr="001C5B67">
        <w:rPr>
          <w:sz w:val="28"/>
          <w:szCs w:val="28"/>
        </w:rPr>
        <w:t>structure</w:t>
      </w:r>
      <w:proofErr w:type="spellEnd"/>
      <w:r w:rsidR="001C5B67" w:rsidRPr="001C5B67">
        <w:rPr>
          <w:sz w:val="28"/>
          <w:szCs w:val="28"/>
        </w:rPr>
        <w:t>/</w:t>
      </w:r>
      <w:proofErr w:type="spellStart"/>
      <w:r w:rsidR="001C5B67" w:rsidRPr="001C5B67">
        <w:rPr>
          <w:sz w:val="28"/>
          <w:szCs w:val="28"/>
        </w:rPr>
        <w:t>detail.php?orgID</w:t>
      </w:r>
      <w:proofErr w:type="spellEnd"/>
      <w:r w:rsidR="001C5B67" w:rsidRPr="001C5B67">
        <w:rPr>
          <w:sz w:val="28"/>
          <w:szCs w:val="28"/>
        </w:rPr>
        <w:t>=161463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1C5B67">
        <w:rPr>
          <w:color w:val="000000" w:themeColor="text1"/>
          <w:sz w:val="28"/>
          <w:szCs w:val="28"/>
        </w:rPr>
        <w:t>Протокского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4AC0">
        <w:rPr>
          <w:color w:val="000000" w:themeColor="text1"/>
          <w:sz w:val="28"/>
          <w:szCs w:val="28"/>
        </w:rPr>
        <w:t>е</w:t>
      </w:r>
      <w:r w:rsidRPr="00A24AC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C5B67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</w:r>
      <w:r w:rsidR="001C5B67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32" w:rsidRDefault="00CD6632">
      <w:r>
        <w:separator/>
      </w:r>
    </w:p>
  </w:endnote>
  <w:endnote w:type="continuationSeparator" w:id="0">
    <w:p w:rsidR="00CD6632" w:rsidRDefault="00C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32" w:rsidRDefault="00CD6632">
      <w:r>
        <w:separator/>
      </w:r>
    </w:p>
  </w:footnote>
  <w:footnote w:type="continuationSeparator" w:id="0">
    <w:p w:rsidR="00CD6632" w:rsidRDefault="00CD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0CF962" wp14:editId="09C7DEE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2012" w:rsidRPr="007C201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5B67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2012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25EC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6632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EF770F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D91C-DE08-4132-BB55-56C1A0CF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