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F76C40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771164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C57E13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C57E13">
        <w:rPr>
          <w:b/>
          <w:sz w:val="28"/>
          <w:szCs w:val="28"/>
        </w:rPr>
        <w:t>03 декабря 2018 года № 187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C57E13">
        <w:rPr>
          <w:sz w:val="28"/>
          <w:szCs w:val="28"/>
        </w:rPr>
        <w:t>Протокского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C57E13">
        <w:rPr>
          <w:sz w:val="28"/>
          <w:szCs w:val="28"/>
        </w:rPr>
        <w:t>03</w:t>
      </w:r>
      <w:r w:rsidR="00AD7349" w:rsidRPr="00AD7349">
        <w:rPr>
          <w:sz w:val="28"/>
          <w:szCs w:val="28"/>
        </w:rPr>
        <w:t xml:space="preserve"> декабря 2018 года № 1</w:t>
      </w:r>
      <w:r w:rsidR="00C57E13">
        <w:rPr>
          <w:sz w:val="28"/>
          <w:szCs w:val="28"/>
        </w:rPr>
        <w:t>87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C57E13">
        <w:rPr>
          <w:sz w:val="28"/>
          <w:szCs w:val="28"/>
          <w:lang w:eastAsia="ru-RU"/>
        </w:rPr>
        <w:t>Зыкова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57E13">
        <w:rPr>
          <w:sz w:val="28"/>
          <w:szCs w:val="28"/>
          <w:lang w:eastAsia="ru-RU"/>
        </w:rPr>
        <w:t>Протокского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57E13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  <w:t xml:space="preserve">        В.А. Симоненко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C57E1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C57E1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C57E13">
        <w:rPr>
          <w:b/>
          <w:sz w:val="28"/>
          <w:szCs w:val="28"/>
        </w:rPr>
        <w:t>03 декабря 2018 года № 187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C57E13" w:rsidRPr="00C57E13">
        <w:rPr>
          <w:sz w:val="28"/>
        </w:rPr>
        <w:t>slavyansk.ru/</w:t>
      </w:r>
      <w:proofErr w:type="spellStart"/>
      <w:r w:rsidR="00C57E13" w:rsidRPr="00C57E13">
        <w:rPr>
          <w:sz w:val="28"/>
        </w:rPr>
        <w:t>article</w:t>
      </w:r>
      <w:proofErr w:type="spellEnd"/>
      <w:r w:rsidR="00C57E13" w:rsidRPr="00C57E13">
        <w:rPr>
          <w:sz w:val="28"/>
        </w:rPr>
        <w:t>/a-2350.html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57E13" w:rsidRPr="00C57E13">
        <w:rPr>
          <w:sz w:val="28"/>
          <w:szCs w:val="28"/>
        </w:rPr>
        <w:t>www.gosuslugi.ru/</w:t>
      </w:r>
      <w:proofErr w:type="spellStart"/>
      <w:r w:rsidR="00C57E13" w:rsidRPr="00C57E13">
        <w:rPr>
          <w:sz w:val="28"/>
          <w:szCs w:val="28"/>
        </w:rPr>
        <w:t>structure</w:t>
      </w:r>
      <w:proofErr w:type="spellEnd"/>
      <w:r w:rsidR="00C57E13" w:rsidRPr="00C57E13">
        <w:rPr>
          <w:sz w:val="28"/>
          <w:szCs w:val="28"/>
        </w:rPr>
        <w:t>/2340200010003149619</w:t>
      </w:r>
      <w:r w:rsidRPr="002D3EF1">
        <w:rPr>
          <w:sz w:val="28"/>
          <w:szCs w:val="28"/>
        </w:rPr>
        <w:t>), на Региональном портале  (</w:t>
      </w:r>
      <w:r w:rsidR="00C57E13" w:rsidRPr="00C57E13">
        <w:rPr>
          <w:sz w:val="28"/>
          <w:szCs w:val="28"/>
        </w:rPr>
        <w:t>pgu.krasnodar.ru/</w:t>
      </w:r>
      <w:proofErr w:type="spellStart"/>
      <w:r w:rsidR="00C57E13" w:rsidRPr="00C57E13">
        <w:rPr>
          <w:sz w:val="28"/>
          <w:szCs w:val="28"/>
        </w:rPr>
        <w:t>structure</w:t>
      </w:r>
      <w:proofErr w:type="spellEnd"/>
      <w:r w:rsidR="00C57E13" w:rsidRPr="00C57E13">
        <w:rPr>
          <w:sz w:val="28"/>
          <w:szCs w:val="28"/>
        </w:rPr>
        <w:t>/</w:t>
      </w:r>
      <w:proofErr w:type="spellStart"/>
      <w:r w:rsidR="00C57E13" w:rsidRPr="00C57E13">
        <w:rPr>
          <w:sz w:val="28"/>
          <w:szCs w:val="28"/>
        </w:rPr>
        <w:t>detail.php?orgID</w:t>
      </w:r>
      <w:proofErr w:type="spellEnd"/>
      <w:r w:rsidR="00C57E13" w:rsidRPr="00C57E13">
        <w:rPr>
          <w:sz w:val="28"/>
          <w:szCs w:val="28"/>
        </w:rPr>
        <w:t>=161463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C57E13">
        <w:rPr>
          <w:bCs/>
          <w:sz w:val="28"/>
          <w:szCs w:val="28"/>
        </w:rPr>
        <w:t>Протокского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</w:t>
      </w:r>
      <w:r w:rsidRPr="002D3EF1">
        <w:rPr>
          <w:sz w:val="28"/>
          <w:szCs w:val="28"/>
        </w:rPr>
        <w:t>е</w:t>
      </w:r>
      <w:r w:rsidRPr="002D3EF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57E13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</w:r>
      <w:r w:rsidR="00C57E13">
        <w:rPr>
          <w:rFonts w:eastAsia="Calibri"/>
          <w:color w:val="000000"/>
          <w:sz w:val="28"/>
          <w:szCs w:val="28"/>
        </w:rPr>
        <w:tab/>
        <w:t xml:space="preserve">        В.А. Симоненко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D2" w:rsidRDefault="00F628D2">
      <w:r>
        <w:separator/>
      </w:r>
    </w:p>
  </w:endnote>
  <w:endnote w:type="continuationSeparator" w:id="0">
    <w:p w:rsidR="00F628D2" w:rsidRDefault="00F6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D2" w:rsidRDefault="00F628D2">
      <w:r>
        <w:separator/>
      </w:r>
    </w:p>
  </w:footnote>
  <w:footnote w:type="continuationSeparator" w:id="0">
    <w:p w:rsidR="00F628D2" w:rsidRDefault="00F62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76C40" w:rsidRPr="00F76C4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2BED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164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57E13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8D2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76C40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06F7-A6C8-4994-981E-AD88D7E1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