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6E5F22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6619A4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454DD3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9C7E35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Прибрежного</w:t>
      </w:r>
      <w:r w:rsidR="006619A4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DA2366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DA2366">
        <w:rPr>
          <w:b/>
          <w:sz w:val="28"/>
          <w:szCs w:val="28"/>
        </w:rPr>
        <w:t xml:space="preserve">от </w:t>
      </w:r>
      <w:r w:rsidR="009C7E35">
        <w:rPr>
          <w:b/>
          <w:sz w:val="28"/>
          <w:szCs w:val="28"/>
        </w:rPr>
        <w:t>29</w:t>
      </w:r>
      <w:r w:rsidRPr="00DA2366">
        <w:rPr>
          <w:b/>
          <w:sz w:val="28"/>
          <w:szCs w:val="28"/>
        </w:rPr>
        <w:t xml:space="preserve"> декабря 2018 года № </w:t>
      </w:r>
      <w:r w:rsidR="009C7E35">
        <w:rPr>
          <w:b/>
          <w:sz w:val="28"/>
          <w:szCs w:val="28"/>
        </w:rPr>
        <w:t>196</w:t>
      </w:r>
      <w:r w:rsidRPr="00DA2366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6619A4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9C7E35">
        <w:rPr>
          <w:sz w:val="28"/>
          <w:szCs w:val="28"/>
        </w:rPr>
        <w:t>Прибрежного</w:t>
      </w:r>
      <w:r w:rsidR="006619A4" w:rsidRPr="006619A4">
        <w:rPr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sz w:val="28"/>
          <w:szCs w:val="28"/>
        </w:rPr>
        <w:t xml:space="preserve"> </w:t>
      </w:r>
      <w:r w:rsidR="00DA2366" w:rsidRPr="00DA2366">
        <w:rPr>
          <w:sz w:val="28"/>
          <w:szCs w:val="28"/>
        </w:rPr>
        <w:t xml:space="preserve">от </w:t>
      </w:r>
      <w:r w:rsidR="009C7E35">
        <w:rPr>
          <w:sz w:val="28"/>
          <w:szCs w:val="28"/>
        </w:rPr>
        <w:t>29</w:t>
      </w:r>
      <w:r w:rsidR="00DA2366" w:rsidRPr="00DA2366">
        <w:rPr>
          <w:sz w:val="28"/>
          <w:szCs w:val="28"/>
        </w:rPr>
        <w:t xml:space="preserve"> декабря 2018 года № 1</w:t>
      </w:r>
      <w:r w:rsidR="009C7E35">
        <w:rPr>
          <w:sz w:val="28"/>
          <w:szCs w:val="28"/>
        </w:rPr>
        <w:t>96</w:t>
      </w:r>
      <w:r w:rsidR="00DA2366" w:rsidRPr="00DA2366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специального разрешения на движение по автомобильным д</w:t>
      </w:r>
      <w:r w:rsidR="00DA2366" w:rsidRPr="00DA2366">
        <w:rPr>
          <w:sz w:val="28"/>
          <w:szCs w:val="28"/>
        </w:rPr>
        <w:t>о</w:t>
      </w:r>
      <w:r w:rsidR="00DA2366" w:rsidRPr="00DA2366">
        <w:rPr>
          <w:sz w:val="28"/>
          <w:szCs w:val="28"/>
        </w:rPr>
        <w:t>рогам местного значения тяжеловесного и (или) крупногабаритного транспор</w:t>
      </w:r>
      <w:r w:rsidR="00DA2366" w:rsidRPr="00DA2366">
        <w:rPr>
          <w:sz w:val="28"/>
          <w:szCs w:val="28"/>
        </w:rPr>
        <w:t>т</w:t>
      </w:r>
      <w:r w:rsidR="00DA2366" w:rsidRPr="00DA2366">
        <w:rPr>
          <w:sz w:val="28"/>
          <w:szCs w:val="28"/>
        </w:rPr>
        <w:t>ного средства»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согласно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proofErr w:type="gramStart"/>
      <w:r w:rsidR="009C7E35">
        <w:rPr>
          <w:sz w:val="28"/>
          <w:szCs w:val="28"/>
          <w:lang w:eastAsia="ru-RU"/>
        </w:rPr>
        <w:t>Орловская</w:t>
      </w:r>
      <w:proofErr w:type="gramEnd"/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9C7E35">
        <w:rPr>
          <w:sz w:val="28"/>
          <w:szCs w:val="28"/>
          <w:lang w:eastAsia="ru-RU"/>
        </w:rPr>
        <w:t>Прибрежного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9C7E35">
        <w:rPr>
          <w:rFonts w:eastAsia="Calibri"/>
          <w:color w:val="000000"/>
          <w:spacing w:val="-4"/>
          <w:sz w:val="28"/>
          <w:szCs w:val="28"/>
        </w:rPr>
        <w:t>Прибрежного</w:t>
      </w:r>
      <w:proofErr w:type="gramEnd"/>
      <w:r w:rsidRPr="00AD734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9C7E35">
        <w:rPr>
          <w:rFonts w:eastAsia="Calibri"/>
          <w:color w:val="000000"/>
          <w:sz w:val="28"/>
          <w:szCs w:val="28"/>
        </w:rPr>
        <w:tab/>
      </w:r>
      <w:r w:rsidR="009C7E35">
        <w:rPr>
          <w:rFonts w:eastAsia="Calibri"/>
          <w:color w:val="000000"/>
          <w:sz w:val="28"/>
          <w:szCs w:val="28"/>
        </w:rPr>
        <w:tab/>
      </w:r>
      <w:r w:rsidR="009C7E35">
        <w:rPr>
          <w:rFonts w:eastAsia="Calibri"/>
          <w:color w:val="000000"/>
          <w:sz w:val="28"/>
          <w:szCs w:val="28"/>
        </w:rPr>
        <w:tab/>
      </w:r>
      <w:r w:rsidR="009C7E35">
        <w:rPr>
          <w:rFonts w:eastAsia="Calibri"/>
          <w:color w:val="000000"/>
          <w:sz w:val="28"/>
          <w:szCs w:val="28"/>
        </w:rPr>
        <w:tab/>
      </w:r>
      <w:r w:rsidR="009C7E35">
        <w:rPr>
          <w:rFonts w:eastAsia="Calibri"/>
          <w:color w:val="000000"/>
          <w:sz w:val="28"/>
          <w:szCs w:val="28"/>
        </w:rPr>
        <w:tab/>
      </w:r>
      <w:r w:rsidR="009C7E35">
        <w:rPr>
          <w:rFonts w:eastAsia="Calibri"/>
          <w:color w:val="000000"/>
          <w:sz w:val="28"/>
          <w:szCs w:val="28"/>
        </w:rPr>
        <w:tab/>
        <w:t>Т.В. Сайганова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9C7E35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Прибрежного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86C11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86C11" w:rsidRPr="006E5F22" w:rsidRDefault="00186C11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86C11" w:rsidRPr="006E5F22" w:rsidRDefault="00186C11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9C7E35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Прибрежного</w:t>
      </w:r>
      <w:r w:rsidR="006619A4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DA2366" w:rsidP="00EC3DCF">
      <w:pPr>
        <w:widowControl w:val="0"/>
        <w:ind w:left="709"/>
        <w:jc w:val="center"/>
        <w:rPr>
          <w:b/>
          <w:sz w:val="28"/>
          <w:szCs w:val="28"/>
        </w:rPr>
      </w:pPr>
      <w:r w:rsidRPr="00DA2366">
        <w:rPr>
          <w:b/>
          <w:sz w:val="28"/>
          <w:szCs w:val="28"/>
        </w:rPr>
        <w:t xml:space="preserve">от </w:t>
      </w:r>
      <w:r w:rsidR="009C7E35">
        <w:rPr>
          <w:b/>
          <w:sz w:val="28"/>
          <w:szCs w:val="28"/>
        </w:rPr>
        <w:t>29</w:t>
      </w:r>
      <w:r w:rsidRPr="00DA2366">
        <w:rPr>
          <w:b/>
          <w:sz w:val="28"/>
          <w:szCs w:val="28"/>
        </w:rPr>
        <w:t xml:space="preserve"> декабря 2018 года № 1</w:t>
      </w:r>
      <w:r w:rsidR="009C7E35">
        <w:rPr>
          <w:b/>
          <w:sz w:val="28"/>
          <w:szCs w:val="28"/>
        </w:rPr>
        <w:t>96</w:t>
      </w:r>
      <w:r w:rsidRPr="00DA2366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D93AAF" w:rsidRPr="00D93AAF" w:rsidRDefault="007B0212" w:rsidP="00D93AA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1.1)</w:t>
      </w:r>
      <w:r w:rsidR="00D93AAF" w:rsidRPr="00D93AAF">
        <w:rPr>
          <w:sz w:val="28"/>
          <w:szCs w:val="28"/>
        </w:rPr>
        <w:t xml:space="preserve"> в абзаце 42 пункта 1.3. слово «http://www.pribregniy.ru» заменить сл</w:t>
      </w:r>
      <w:r w:rsidR="00D93AAF" w:rsidRPr="00D93AAF">
        <w:rPr>
          <w:sz w:val="28"/>
          <w:szCs w:val="28"/>
        </w:rPr>
        <w:t>о</w:t>
      </w:r>
      <w:r w:rsidR="00D93AAF" w:rsidRPr="00D93AAF">
        <w:rPr>
          <w:sz w:val="28"/>
          <w:szCs w:val="28"/>
        </w:rPr>
        <w:t>вом «adm-pribregniy.ru»;</w:t>
      </w:r>
    </w:p>
    <w:p w:rsidR="007B0212" w:rsidRPr="001E1D6D" w:rsidRDefault="00D93AAF" w:rsidP="00D93AA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93AAF">
        <w:rPr>
          <w:sz w:val="28"/>
          <w:szCs w:val="28"/>
        </w:rPr>
        <w:t>1.2)</w:t>
      </w:r>
      <w:r w:rsidR="007B0212"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 xml:space="preserve">в </w:t>
      </w:r>
      <w:r w:rsidR="007B0212"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="007B0212"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="007B0212"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="007B0212"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="007B0212" w:rsidRPr="001E1D6D">
        <w:rPr>
          <w:sz w:val="28"/>
          <w:szCs w:val="28"/>
        </w:rPr>
        <w:t>;</w:t>
      </w:r>
    </w:p>
    <w:p w:rsidR="003106C2" w:rsidRPr="001E1D6D" w:rsidRDefault="00D93AAF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A6285" w:rsidRPr="001E1D6D">
        <w:rPr>
          <w:sz w:val="28"/>
          <w:szCs w:val="28"/>
        </w:rPr>
        <w:t xml:space="preserve">) </w:t>
      </w:r>
      <w:r w:rsidR="00A70BBD" w:rsidRPr="001E1D6D">
        <w:rPr>
          <w:sz w:val="28"/>
          <w:szCs w:val="28"/>
        </w:rPr>
        <w:t>абзац 2 пункта 2.4.</w:t>
      </w:r>
      <w:r w:rsidR="00DA2366">
        <w:rPr>
          <w:sz w:val="28"/>
          <w:szCs w:val="28"/>
        </w:rPr>
        <w:t>1.</w:t>
      </w:r>
      <w:r w:rsidR="00A70BBD" w:rsidRPr="001E1D6D">
        <w:rPr>
          <w:sz w:val="28"/>
          <w:szCs w:val="28"/>
        </w:rPr>
        <w:t xml:space="preserve"> после слов «</w:t>
      </w:r>
      <w:proofErr w:type="gramStart"/>
      <w:r w:rsidR="00DA2366" w:rsidRPr="00DA2366">
        <w:rPr>
          <w:sz w:val="28"/>
          <w:szCs w:val="28"/>
        </w:rPr>
        <w:t>с даты регистрации</w:t>
      </w:r>
      <w:proofErr w:type="gramEnd"/>
      <w:r w:rsidR="00DA2366" w:rsidRPr="00DA2366">
        <w:rPr>
          <w:sz w:val="28"/>
          <w:szCs w:val="28"/>
        </w:rPr>
        <w:t xml:space="preserve">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DA2366">
        <w:rPr>
          <w:sz w:val="28"/>
          <w:szCs w:val="28"/>
        </w:rPr>
        <w:t>полнить словами «в Администрации</w:t>
      </w:r>
      <w:r w:rsidR="00A70BBD" w:rsidRPr="001E1D6D">
        <w:rPr>
          <w:sz w:val="28"/>
          <w:szCs w:val="28"/>
        </w:rPr>
        <w:t>»;</w:t>
      </w:r>
    </w:p>
    <w:p w:rsidR="00DA2366" w:rsidRDefault="00D93AAF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70BBD" w:rsidRPr="001E1D6D">
        <w:rPr>
          <w:sz w:val="28"/>
          <w:szCs w:val="28"/>
        </w:rPr>
        <w:t xml:space="preserve">) </w:t>
      </w:r>
      <w:r w:rsidR="00DA2366" w:rsidRPr="001E1D6D">
        <w:rPr>
          <w:sz w:val="28"/>
          <w:szCs w:val="28"/>
        </w:rPr>
        <w:t xml:space="preserve">абзац </w:t>
      </w:r>
      <w:r w:rsidR="00DA2366">
        <w:rPr>
          <w:sz w:val="28"/>
          <w:szCs w:val="28"/>
        </w:rPr>
        <w:t>3</w:t>
      </w:r>
      <w:r w:rsidR="00DA2366" w:rsidRPr="001E1D6D">
        <w:rPr>
          <w:sz w:val="28"/>
          <w:szCs w:val="28"/>
        </w:rPr>
        <w:t xml:space="preserve"> пункта 2.4.</w:t>
      </w:r>
      <w:r w:rsidR="00DA2366">
        <w:rPr>
          <w:sz w:val="28"/>
          <w:szCs w:val="28"/>
        </w:rPr>
        <w:t>1.</w:t>
      </w:r>
      <w:r w:rsidR="00DA2366" w:rsidRPr="001E1D6D">
        <w:rPr>
          <w:sz w:val="28"/>
          <w:szCs w:val="28"/>
        </w:rPr>
        <w:t xml:space="preserve"> после слов «</w:t>
      </w:r>
      <w:proofErr w:type="gramStart"/>
      <w:r w:rsidR="00DA2366" w:rsidRPr="00DA2366">
        <w:rPr>
          <w:sz w:val="28"/>
          <w:szCs w:val="28"/>
        </w:rPr>
        <w:t>с даты регистрации</w:t>
      </w:r>
      <w:proofErr w:type="gramEnd"/>
      <w:r w:rsidR="00DA2366" w:rsidRPr="00DA2366">
        <w:rPr>
          <w:sz w:val="28"/>
          <w:szCs w:val="28"/>
        </w:rPr>
        <w:t xml:space="preserve"> заявления</w:t>
      </w:r>
      <w:r w:rsidR="00DA2366" w:rsidRPr="001E1D6D">
        <w:rPr>
          <w:sz w:val="28"/>
          <w:szCs w:val="28"/>
        </w:rPr>
        <w:t>» д</w:t>
      </w:r>
      <w:r w:rsidR="00DA2366" w:rsidRPr="001E1D6D">
        <w:rPr>
          <w:sz w:val="28"/>
          <w:szCs w:val="28"/>
        </w:rPr>
        <w:t>о</w:t>
      </w:r>
      <w:r w:rsidR="00DA2366">
        <w:rPr>
          <w:sz w:val="28"/>
          <w:szCs w:val="28"/>
        </w:rPr>
        <w:t>полнить словами «в Администрации</w:t>
      </w:r>
      <w:r w:rsidR="00DA2366" w:rsidRPr="001E1D6D">
        <w:rPr>
          <w:sz w:val="28"/>
          <w:szCs w:val="28"/>
        </w:rPr>
        <w:t>»;</w:t>
      </w:r>
    </w:p>
    <w:p w:rsidR="0050691D" w:rsidRDefault="00D93AAF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DA2366">
        <w:rPr>
          <w:sz w:val="28"/>
          <w:szCs w:val="28"/>
        </w:rPr>
        <w:t xml:space="preserve">) </w:t>
      </w:r>
      <w:r w:rsidR="0050691D">
        <w:rPr>
          <w:sz w:val="28"/>
          <w:szCs w:val="28"/>
        </w:rPr>
        <w:t xml:space="preserve">абзац 2 пункта 2.5. </w:t>
      </w:r>
      <w:r w:rsidR="0050691D" w:rsidRPr="001E1D6D">
        <w:rPr>
          <w:sz w:val="28"/>
          <w:szCs w:val="28"/>
        </w:rPr>
        <w:t>изложить в следующей редакции:</w:t>
      </w:r>
    </w:p>
    <w:p w:rsidR="0050691D" w:rsidRDefault="0050691D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2366" w:rsidRPr="00DA2366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9C7E35" w:rsidRPr="009C7E35">
        <w:rPr>
          <w:color w:val="000000" w:themeColor="text1"/>
          <w:sz w:val="28"/>
          <w:szCs w:val="28"/>
        </w:rPr>
        <w:t>slavyansk.ru/article/a-2300.html</w:t>
      </w:r>
      <w:r w:rsidR="00DA2366" w:rsidRPr="00DA2366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C7E35" w:rsidRPr="009C7E35">
        <w:rPr>
          <w:color w:val="000000" w:themeColor="text1"/>
          <w:sz w:val="28"/>
          <w:szCs w:val="28"/>
        </w:rPr>
        <w:t>www.gosuslugi.ru/structure/2340200010003143648</w:t>
      </w:r>
      <w:r w:rsidR="00DA2366" w:rsidRPr="00DA2366">
        <w:rPr>
          <w:color w:val="000000" w:themeColor="text1"/>
          <w:sz w:val="28"/>
          <w:szCs w:val="28"/>
        </w:rPr>
        <w:t>), на Региональном портале  (</w:t>
      </w:r>
      <w:r w:rsidR="009C7E35" w:rsidRPr="009C7E35">
        <w:rPr>
          <w:color w:val="000000" w:themeColor="text1"/>
          <w:sz w:val="28"/>
          <w:szCs w:val="28"/>
        </w:rPr>
        <w:t>pgu.krasnodar.ru/structure/detail.php?orgID=161594</w:t>
      </w:r>
      <w:r w:rsidR="00DA2366" w:rsidRPr="00DA2366">
        <w:rPr>
          <w:color w:val="000000" w:themeColor="text1"/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50691D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93AAF">
        <w:rPr>
          <w:sz w:val="28"/>
          <w:szCs w:val="28"/>
        </w:rPr>
        <w:t>6</w:t>
      </w:r>
      <w:r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93AAF">
        <w:rPr>
          <w:sz w:val="28"/>
          <w:szCs w:val="28"/>
        </w:rPr>
        <w:t>7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</w:t>
      </w:r>
      <w:r w:rsidR="00EC3DCF">
        <w:rPr>
          <w:color w:val="000000"/>
          <w:sz w:val="28"/>
          <w:szCs w:val="28"/>
        </w:rPr>
        <w:softHyphen/>
      </w:r>
      <w:r w:rsidRPr="001E1D6D">
        <w:rPr>
          <w:color w:val="000000"/>
          <w:sz w:val="28"/>
          <w:szCs w:val="28"/>
        </w:rPr>
        <w:lastRenderedPageBreak/>
        <w:t>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93AAF">
        <w:rPr>
          <w:sz w:val="28"/>
          <w:szCs w:val="28"/>
        </w:rPr>
        <w:t>8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DA2366" w:rsidRDefault="00D271F4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93AAF">
        <w:rPr>
          <w:sz w:val="28"/>
          <w:szCs w:val="28"/>
        </w:rPr>
        <w:t>9</w:t>
      </w:r>
      <w:r w:rsidRPr="001E1D6D">
        <w:rPr>
          <w:sz w:val="28"/>
          <w:szCs w:val="28"/>
        </w:rPr>
        <w:t xml:space="preserve">) </w:t>
      </w:r>
      <w:r w:rsidR="00DA2366">
        <w:rPr>
          <w:sz w:val="28"/>
          <w:szCs w:val="28"/>
        </w:rPr>
        <w:t xml:space="preserve">абзац 28 пункта </w:t>
      </w:r>
      <w:r w:rsidR="00DA2366" w:rsidRPr="00DA2366">
        <w:rPr>
          <w:sz w:val="28"/>
          <w:szCs w:val="28"/>
        </w:rPr>
        <w:t>3.2.3.</w:t>
      </w:r>
      <w:r w:rsidR="00DA2366">
        <w:rPr>
          <w:sz w:val="28"/>
          <w:szCs w:val="28"/>
        </w:rPr>
        <w:t xml:space="preserve"> изложить в следующей редакции:</w:t>
      </w:r>
    </w:p>
    <w:p w:rsidR="00DA2366" w:rsidRDefault="00DA2366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A2366">
        <w:rPr>
          <w:sz w:val="28"/>
          <w:szCs w:val="28"/>
        </w:rPr>
        <w:t>«</w:t>
      </w:r>
      <w:r w:rsidRPr="00DA2366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DA2366">
        <w:rPr>
          <w:sz w:val="28"/>
          <w:szCs w:val="28"/>
        </w:rPr>
        <w:t>получив информацию о произведенной оплате из государственной и</w:t>
      </w:r>
      <w:r w:rsidRPr="00DA2366">
        <w:rPr>
          <w:sz w:val="28"/>
          <w:szCs w:val="28"/>
        </w:rPr>
        <w:t>н</w:t>
      </w:r>
      <w:r w:rsidRPr="00DA2366">
        <w:rPr>
          <w:sz w:val="28"/>
          <w:szCs w:val="28"/>
        </w:rPr>
        <w:t xml:space="preserve">формационной системы о государственных и муниципальных платежах, если иное не предусмотрено федеральными законами, </w:t>
      </w:r>
      <w:r w:rsidRPr="00DA2366">
        <w:rPr>
          <w:color w:val="000000" w:themeColor="text1"/>
          <w:sz w:val="28"/>
          <w:szCs w:val="28"/>
        </w:rPr>
        <w:t>принимает решение о пред</w:t>
      </w:r>
      <w:r w:rsidRPr="00DA2366">
        <w:rPr>
          <w:color w:val="000000" w:themeColor="text1"/>
          <w:sz w:val="28"/>
          <w:szCs w:val="28"/>
        </w:rPr>
        <w:t>о</w:t>
      </w:r>
      <w:r w:rsidRPr="00DA2366">
        <w:rPr>
          <w:color w:val="000000" w:themeColor="text1"/>
          <w:sz w:val="28"/>
          <w:szCs w:val="28"/>
        </w:rPr>
        <w:t>ставлении Муниципальной услуги</w:t>
      </w:r>
      <w:proofErr w:type="gramStart"/>
      <w:r w:rsidRPr="00DA2366">
        <w:rPr>
          <w:color w:val="000000" w:themeColor="text1"/>
          <w:sz w:val="28"/>
          <w:szCs w:val="28"/>
        </w:rPr>
        <w:t>.</w:t>
      </w:r>
      <w:r w:rsidRPr="00DA2366">
        <w:rPr>
          <w:sz w:val="28"/>
          <w:szCs w:val="28"/>
        </w:rPr>
        <w:t>»;</w:t>
      </w:r>
      <w:proofErr w:type="gramEnd"/>
    </w:p>
    <w:p w:rsidR="00DA2366" w:rsidRDefault="006F0893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93AAF">
        <w:rPr>
          <w:sz w:val="28"/>
          <w:szCs w:val="28"/>
        </w:rPr>
        <w:t>10</w:t>
      </w:r>
      <w:r>
        <w:rPr>
          <w:sz w:val="28"/>
          <w:szCs w:val="28"/>
        </w:rPr>
        <w:t>) пункт 3.2.3. после абзаца 28 дополнить новым абзацем следующего содержания:</w:t>
      </w:r>
    </w:p>
    <w:p w:rsidR="006F0893" w:rsidRDefault="006F0893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6F0893">
        <w:rPr>
          <w:sz w:val="28"/>
          <w:szCs w:val="28"/>
        </w:rPr>
        <w:t xml:space="preserve">«Заявитель может осуществить оплату </w:t>
      </w:r>
      <w:r w:rsidRPr="006F0893">
        <w:rPr>
          <w:color w:val="000000" w:themeColor="text1"/>
          <w:sz w:val="28"/>
          <w:szCs w:val="28"/>
        </w:rPr>
        <w:t>государственной пошлины за предоставление Муниципальной услуги и (или) платежи за возмещение вреда, причиняемого транспортным средством, осуществляющим перевозку тяжел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весных грузов, автомобильным дорогам, а также расходов на укрепление авт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мобильных дорог или принятия специальных мер по обустройству автомобил</w:t>
      </w:r>
      <w:r w:rsidRPr="006F0893">
        <w:rPr>
          <w:color w:val="000000" w:themeColor="text1"/>
          <w:sz w:val="28"/>
          <w:szCs w:val="28"/>
        </w:rPr>
        <w:t>ь</w:t>
      </w:r>
      <w:r w:rsidRPr="006F0893">
        <w:rPr>
          <w:color w:val="000000" w:themeColor="text1"/>
          <w:sz w:val="28"/>
          <w:szCs w:val="28"/>
        </w:rPr>
        <w:t>ных дорог или их участков</w:t>
      </w:r>
      <w:r w:rsidRPr="006F0893">
        <w:rPr>
          <w:sz w:val="28"/>
          <w:szCs w:val="28"/>
        </w:rPr>
        <w:t xml:space="preserve"> средствами Единого портала, Регионального порт</w:t>
      </w:r>
      <w:r w:rsidRPr="006F0893">
        <w:rPr>
          <w:sz w:val="28"/>
          <w:szCs w:val="28"/>
        </w:rPr>
        <w:t>а</w:t>
      </w:r>
      <w:r w:rsidRPr="006F0893">
        <w:rPr>
          <w:sz w:val="28"/>
          <w:szCs w:val="28"/>
        </w:rPr>
        <w:t>ла по предварительно заполненным специалистом Администрации реквизитам.</w:t>
      </w:r>
      <w:proofErr w:type="gramEnd"/>
      <w:r w:rsidRPr="006F0893">
        <w:rPr>
          <w:sz w:val="28"/>
          <w:szCs w:val="28"/>
        </w:rPr>
        <w:t xml:space="preserve"> </w:t>
      </w:r>
      <w:proofErr w:type="gramStart"/>
      <w:r w:rsidRPr="006F0893">
        <w:rPr>
          <w:sz w:val="28"/>
          <w:szCs w:val="28"/>
        </w:rPr>
        <w:t xml:space="preserve">При оплате выставленной государственной пошлины и (или) платежа за </w:t>
      </w:r>
      <w:r w:rsidRPr="006F0893">
        <w:rPr>
          <w:color w:val="000000" w:themeColor="text1"/>
          <w:sz w:val="28"/>
          <w:szCs w:val="28"/>
        </w:rPr>
        <w:t>во</w:t>
      </w:r>
      <w:r w:rsidRPr="006F0893">
        <w:rPr>
          <w:color w:val="000000" w:themeColor="text1"/>
          <w:sz w:val="28"/>
          <w:szCs w:val="28"/>
        </w:rPr>
        <w:t>з</w:t>
      </w:r>
      <w:r w:rsidRPr="006F0893">
        <w:rPr>
          <w:color w:val="000000" w:themeColor="text1"/>
          <w:sz w:val="28"/>
          <w:szCs w:val="28"/>
        </w:rPr>
        <w:t>мещение вреда, причиняемого транспортным средством, осуществляющим п</w:t>
      </w:r>
      <w:r w:rsidRPr="006F0893">
        <w:rPr>
          <w:color w:val="000000" w:themeColor="text1"/>
          <w:sz w:val="28"/>
          <w:szCs w:val="28"/>
        </w:rPr>
        <w:t>е</w:t>
      </w:r>
      <w:r w:rsidRPr="006F0893">
        <w:rPr>
          <w:color w:val="000000" w:themeColor="text1"/>
          <w:sz w:val="28"/>
          <w:szCs w:val="28"/>
        </w:rPr>
        <w:t>ревозку тяжеловесных грузов, автомобильным дорогам, а также расходов на укрепление автомобильных дорог или принятия специальных мер по обустро</w:t>
      </w:r>
      <w:r w:rsidRPr="006F0893">
        <w:rPr>
          <w:color w:val="000000" w:themeColor="text1"/>
          <w:sz w:val="28"/>
          <w:szCs w:val="28"/>
        </w:rPr>
        <w:t>й</w:t>
      </w:r>
      <w:r w:rsidRPr="006F0893">
        <w:rPr>
          <w:color w:val="000000" w:themeColor="text1"/>
          <w:sz w:val="28"/>
          <w:szCs w:val="28"/>
        </w:rPr>
        <w:t>ству автомобильных дорог или их участков</w:t>
      </w:r>
      <w:r w:rsidRPr="006F0893">
        <w:rPr>
          <w:sz w:val="28"/>
          <w:szCs w:val="28"/>
        </w:rPr>
        <w:t xml:space="preserve"> заявителю обеспечивается возмо</w:t>
      </w:r>
      <w:r w:rsidRPr="006F0893">
        <w:rPr>
          <w:sz w:val="28"/>
          <w:szCs w:val="28"/>
        </w:rPr>
        <w:t>ж</w:t>
      </w:r>
      <w:r w:rsidRPr="006F0893">
        <w:rPr>
          <w:sz w:val="28"/>
          <w:szCs w:val="28"/>
        </w:rPr>
        <w:t>ность сохранения платежного документа, заполненного или частично запо</w:t>
      </w:r>
      <w:r w:rsidRPr="006F0893">
        <w:rPr>
          <w:sz w:val="28"/>
          <w:szCs w:val="28"/>
        </w:rPr>
        <w:t>л</w:t>
      </w:r>
      <w:r w:rsidRPr="006F0893">
        <w:rPr>
          <w:sz w:val="28"/>
          <w:szCs w:val="28"/>
        </w:rPr>
        <w:t>ненного, а также печати на бумажном носителе копии заполненного платежн</w:t>
      </w:r>
      <w:r w:rsidRPr="006F0893">
        <w:rPr>
          <w:sz w:val="28"/>
          <w:szCs w:val="28"/>
        </w:rPr>
        <w:t>о</w:t>
      </w:r>
      <w:r w:rsidRPr="006F0893">
        <w:rPr>
          <w:sz w:val="28"/>
          <w:szCs w:val="28"/>
        </w:rPr>
        <w:t>го документа.</w:t>
      </w:r>
      <w:proofErr w:type="gramEnd"/>
      <w:r w:rsidRPr="006F0893">
        <w:rPr>
          <w:sz w:val="28"/>
          <w:szCs w:val="28"/>
        </w:rPr>
        <w:t xml:space="preserve"> В платежном документе указывается уникальный идентификатор начисления и идентификатор плательщика. Заявитель информируется о сове</w:t>
      </w:r>
      <w:r w:rsidRPr="006F0893">
        <w:rPr>
          <w:sz w:val="28"/>
          <w:szCs w:val="28"/>
        </w:rPr>
        <w:t>р</w:t>
      </w:r>
      <w:r w:rsidRPr="006F0893">
        <w:rPr>
          <w:sz w:val="28"/>
          <w:szCs w:val="28"/>
        </w:rPr>
        <w:t>шении факта оплаты посредством Единого портала, Регионального портала</w:t>
      </w:r>
      <w:proofErr w:type="gramStart"/>
      <w:r w:rsidRPr="006F0893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4E06DE" w:rsidRPr="001E1D6D" w:rsidRDefault="006F0893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1.10)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51010A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Критерием принятия решения по данной административной процедуре </w:t>
      </w:r>
      <w:r w:rsidRPr="001E1D6D">
        <w:rPr>
          <w:sz w:val="28"/>
          <w:szCs w:val="28"/>
        </w:rPr>
        <w:lastRenderedPageBreak/>
        <w:t>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6F0893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893">
        <w:rPr>
          <w:sz w:val="28"/>
          <w:szCs w:val="28"/>
        </w:rPr>
        <w:t>1.</w:t>
      </w:r>
      <w:r w:rsidR="006F0893" w:rsidRPr="006F0893">
        <w:rPr>
          <w:sz w:val="28"/>
          <w:szCs w:val="28"/>
        </w:rPr>
        <w:t>11</w:t>
      </w:r>
      <w:r w:rsidR="002D38C2" w:rsidRPr="006F0893">
        <w:rPr>
          <w:sz w:val="28"/>
          <w:szCs w:val="28"/>
        </w:rPr>
        <w:t xml:space="preserve">) </w:t>
      </w:r>
      <w:r w:rsidR="007353C4" w:rsidRPr="006F0893">
        <w:rPr>
          <w:sz w:val="28"/>
          <w:szCs w:val="28"/>
        </w:rPr>
        <w:t xml:space="preserve">пункта </w:t>
      </w:r>
      <w:r w:rsidR="002D38C2" w:rsidRPr="006F0893">
        <w:rPr>
          <w:sz w:val="28"/>
          <w:szCs w:val="28"/>
        </w:rPr>
        <w:t>3.3.2.</w:t>
      </w:r>
      <w:r w:rsidR="007353C4" w:rsidRPr="006F0893">
        <w:rPr>
          <w:sz w:val="28"/>
          <w:szCs w:val="28"/>
        </w:rPr>
        <w:t xml:space="preserve"> </w:t>
      </w:r>
      <w:r w:rsidR="001E1D6D" w:rsidRPr="006F0893">
        <w:rPr>
          <w:sz w:val="28"/>
          <w:szCs w:val="28"/>
        </w:rPr>
        <w:t>изложить в следующей редакции:</w:t>
      </w:r>
    </w:p>
    <w:p w:rsidR="006F0893" w:rsidRPr="006F0893" w:rsidRDefault="001E1D6D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sz w:val="28"/>
          <w:szCs w:val="28"/>
        </w:rPr>
        <w:t>«</w:t>
      </w:r>
      <w:r w:rsidR="006F0893" w:rsidRPr="006F0893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6F0893" w:rsidRPr="006F0893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 xml:space="preserve">вы </w:t>
      </w:r>
      <w:r w:rsidR="009C7E35">
        <w:rPr>
          <w:color w:val="000000"/>
          <w:sz w:val="28"/>
          <w:szCs w:val="28"/>
        </w:rPr>
        <w:t>Прибрежного</w:t>
      </w:r>
      <w:r w:rsidRPr="006F0893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F0893">
        <w:rPr>
          <w:color w:val="000000" w:themeColor="text1"/>
          <w:sz w:val="28"/>
          <w:szCs w:val="28"/>
        </w:rPr>
        <w:t xml:space="preserve"> согласно прилож</w:t>
      </w:r>
      <w:r w:rsidRPr="006F0893">
        <w:rPr>
          <w:color w:val="000000" w:themeColor="text1"/>
          <w:sz w:val="28"/>
          <w:szCs w:val="28"/>
        </w:rPr>
        <w:t>е</w:t>
      </w:r>
      <w:r w:rsidRPr="006F0893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телей.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6F0893">
        <w:rPr>
          <w:color w:val="000000" w:themeColor="text1"/>
          <w:sz w:val="28"/>
          <w:szCs w:val="28"/>
        </w:rPr>
        <w:t>ии и ау</w:t>
      </w:r>
      <w:proofErr w:type="gramEnd"/>
      <w:r w:rsidRPr="006F0893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6F0893">
        <w:rPr>
          <w:color w:val="000000" w:themeColor="text1"/>
          <w:sz w:val="28"/>
          <w:szCs w:val="28"/>
        </w:rPr>
        <w:t>ы</w:t>
      </w:r>
      <w:r w:rsidRPr="006F0893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ления: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6F0893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ленную форму заявления</w:t>
      </w:r>
      <w:r w:rsidRPr="006F0893">
        <w:rPr>
          <w:color w:val="000000" w:themeColor="text1"/>
          <w:szCs w:val="28"/>
        </w:rPr>
        <w:t xml:space="preserve"> (</w:t>
      </w:r>
      <w:r w:rsidRPr="006F0893">
        <w:rPr>
          <w:color w:val="000000" w:themeColor="text1"/>
          <w:sz w:val="28"/>
          <w:szCs w:val="28"/>
        </w:rPr>
        <w:t xml:space="preserve">согласно </w:t>
      </w:r>
      <w:r w:rsidRPr="006F0893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lastRenderedPageBreak/>
        <w:t>статков в представленных документах и предлагает принять меры по их устр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нению;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6F0893" w:rsidRPr="006F0893" w:rsidRDefault="006F0893" w:rsidP="00D93AAF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F0893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6F0893">
        <w:rPr>
          <w:color w:val="000000" w:themeColor="text1"/>
          <w:sz w:val="28"/>
          <w:szCs w:val="28"/>
        </w:rPr>
        <w:t>н</w:t>
      </w:r>
      <w:r w:rsidRPr="006F0893">
        <w:rPr>
          <w:color w:val="000000" w:themeColor="text1"/>
          <w:sz w:val="28"/>
          <w:szCs w:val="28"/>
        </w:rPr>
        <w:t xml:space="preserve">ных </w:t>
      </w:r>
      <w:r w:rsidRPr="00D93AAF">
        <w:rPr>
          <w:color w:val="000000" w:themeColor="text1"/>
          <w:sz w:val="28"/>
          <w:szCs w:val="28"/>
        </w:rPr>
        <w:t>пунктами 1</w:t>
      </w:r>
      <w:r w:rsidRPr="006F0893">
        <w:rPr>
          <w:color w:val="000000" w:themeColor="text1"/>
          <w:sz w:val="28"/>
          <w:szCs w:val="28"/>
        </w:rPr>
        <w:t xml:space="preserve"> - </w:t>
      </w:r>
      <w:r w:rsidRPr="00D93AAF">
        <w:rPr>
          <w:color w:val="000000" w:themeColor="text1"/>
          <w:sz w:val="28"/>
          <w:szCs w:val="28"/>
        </w:rPr>
        <w:t>7</w:t>
      </w:r>
      <w:r w:rsidRPr="006F0893">
        <w:rPr>
          <w:color w:val="000000" w:themeColor="text1"/>
          <w:sz w:val="28"/>
          <w:szCs w:val="28"/>
        </w:rPr>
        <w:t xml:space="preserve">, </w:t>
      </w:r>
      <w:r w:rsidRPr="00D93AAF">
        <w:rPr>
          <w:color w:val="000000" w:themeColor="text1"/>
          <w:sz w:val="28"/>
          <w:szCs w:val="28"/>
        </w:rPr>
        <w:t>9</w:t>
      </w:r>
      <w:r w:rsidRPr="006F0893">
        <w:rPr>
          <w:color w:val="000000" w:themeColor="text1"/>
          <w:sz w:val="28"/>
          <w:szCs w:val="28"/>
        </w:rPr>
        <w:t xml:space="preserve">, </w:t>
      </w:r>
      <w:r w:rsidRPr="00D93AAF">
        <w:rPr>
          <w:color w:val="000000" w:themeColor="text1"/>
          <w:sz w:val="28"/>
          <w:szCs w:val="28"/>
        </w:rPr>
        <w:t>10</w:t>
      </w:r>
      <w:r w:rsidRPr="006F0893">
        <w:rPr>
          <w:color w:val="000000" w:themeColor="text1"/>
          <w:sz w:val="28"/>
          <w:szCs w:val="28"/>
        </w:rPr>
        <w:t xml:space="preserve">, </w:t>
      </w:r>
      <w:r w:rsidRPr="00D93AAF">
        <w:rPr>
          <w:color w:val="000000" w:themeColor="text1"/>
          <w:sz w:val="28"/>
          <w:szCs w:val="28"/>
        </w:rPr>
        <w:t>14</w:t>
      </w:r>
      <w:r w:rsidRPr="006F0893">
        <w:rPr>
          <w:color w:val="000000" w:themeColor="text1"/>
          <w:sz w:val="28"/>
          <w:szCs w:val="28"/>
        </w:rPr>
        <w:t xml:space="preserve"> и </w:t>
      </w:r>
      <w:r w:rsidRPr="00D93AAF">
        <w:rPr>
          <w:color w:val="000000" w:themeColor="text1"/>
          <w:sz w:val="28"/>
          <w:szCs w:val="28"/>
        </w:rPr>
        <w:t>18 части 6 статьи 7</w:t>
      </w:r>
      <w:r w:rsidRPr="006F0893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6F0893">
        <w:rPr>
          <w:color w:val="000000" w:themeColor="text1"/>
          <w:sz w:val="28"/>
          <w:szCs w:val="28"/>
        </w:rPr>
        <w:t>н</w:t>
      </w:r>
      <w:r w:rsidRPr="006F0893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</w:t>
      </w:r>
      <w:proofErr w:type="gramEnd"/>
      <w:r w:rsidRPr="006F0893">
        <w:rPr>
          <w:color w:val="000000" w:themeColor="text1"/>
          <w:sz w:val="28"/>
          <w:szCs w:val="28"/>
        </w:rPr>
        <w:t xml:space="preserve">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6F0893">
        <w:rPr>
          <w:color w:val="000000" w:themeColor="text1"/>
          <w:sz w:val="28"/>
          <w:szCs w:val="28"/>
        </w:rPr>
        <w:t>е</w:t>
      </w:r>
      <w:r w:rsidRPr="006F0893">
        <w:rPr>
          <w:color w:val="000000" w:themeColor="text1"/>
          <w:sz w:val="28"/>
          <w:szCs w:val="28"/>
        </w:rPr>
        <w:t>ния);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6F0893">
        <w:rPr>
          <w:color w:val="000000" w:themeColor="text1"/>
          <w:sz w:val="28"/>
          <w:szCs w:val="28"/>
        </w:rPr>
        <w:t>е</w:t>
      </w:r>
      <w:r w:rsidRPr="006F0893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6F0893">
        <w:rPr>
          <w:color w:val="000000" w:themeColor="text1"/>
          <w:sz w:val="28"/>
          <w:szCs w:val="28"/>
        </w:rPr>
        <w:t>к</w:t>
      </w:r>
      <w:r w:rsidRPr="006F0893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цию.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6F0893">
        <w:rPr>
          <w:color w:val="000000" w:themeColor="text1"/>
          <w:sz w:val="28"/>
          <w:szCs w:val="28"/>
        </w:rPr>
        <w:t>к</w:t>
      </w:r>
      <w:r w:rsidRPr="006F0893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ление Муниципальной услуги;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F0893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6F0893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6F0893">
        <w:rPr>
          <w:color w:val="000000" w:themeColor="text1"/>
          <w:sz w:val="28"/>
          <w:szCs w:val="28"/>
        </w:rPr>
        <w:t>у</w:t>
      </w:r>
      <w:r w:rsidRPr="006F0893">
        <w:rPr>
          <w:color w:val="000000" w:themeColor="text1"/>
          <w:sz w:val="28"/>
          <w:szCs w:val="28"/>
        </w:rPr>
        <w:lastRenderedPageBreak/>
        <w:t>ментов, заверенные в установленном порядке электронной подписью уполн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6F0893">
        <w:rPr>
          <w:color w:val="000000" w:themeColor="text1"/>
          <w:sz w:val="28"/>
          <w:szCs w:val="28"/>
        </w:rPr>
        <w:t>н</w:t>
      </w:r>
      <w:r w:rsidRPr="006F0893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6F0893">
        <w:rPr>
          <w:color w:val="000000" w:themeColor="text1"/>
          <w:sz w:val="28"/>
          <w:szCs w:val="28"/>
        </w:rPr>
        <w:t>т</w:t>
      </w:r>
      <w:r w:rsidRPr="006F0893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6F0893">
        <w:rPr>
          <w:color w:val="000000" w:themeColor="text1"/>
          <w:sz w:val="28"/>
          <w:szCs w:val="28"/>
        </w:rPr>
        <w:t>к</w:t>
      </w:r>
      <w:r w:rsidRPr="006F0893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6F0893">
        <w:rPr>
          <w:color w:val="000000" w:themeColor="text1"/>
          <w:sz w:val="28"/>
          <w:szCs w:val="28"/>
        </w:rPr>
        <w:t>м</w:t>
      </w:r>
      <w:r w:rsidRPr="006F0893">
        <w:rPr>
          <w:color w:val="000000" w:themeColor="text1"/>
          <w:sz w:val="28"/>
          <w:szCs w:val="28"/>
        </w:rPr>
        <w:t>плексного запроса.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F0893">
        <w:rPr>
          <w:color w:val="000000" w:themeColor="text1"/>
          <w:sz w:val="28"/>
          <w:szCs w:val="28"/>
        </w:rPr>
        <w:t>р</w:t>
      </w:r>
      <w:r w:rsidRPr="006F0893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стративного регламента.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6F0893" w:rsidRPr="002D4232" w:rsidRDefault="006F0893" w:rsidP="0051010A">
      <w:pPr>
        <w:widowControl w:val="0"/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6F0893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6F0893">
        <w:rPr>
          <w:color w:val="000000" w:themeColor="text1"/>
          <w:sz w:val="28"/>
          <w:szCs w:val="28"/>
        </w:rPr>
        <w:t>уведомление об отказе</w:t>
      </w:r>
      <w:r w:rsidRPr="002D4232">
        <w:rPr>
          <w:color w:val="000000" w:themeColor="text1"/>
          <w:sz w:val="28"/>
          <w:szCs w:val="28"/>
        </w:rPr>
        <w:t xml:space="preserve"> в приеме заявления и документов с обоснован</w:t>
      </w:r>
      <w:r w:rsidRPr="002D4232">
        <w:rPr>
          <w:color w:val="000000" w:themeColor="text1"/>
          <w:sz w:val="28"/>
          <w:szCs w:val="28"/>
        </w:rPr>
        <w:t>и</w:t>
      </w:r>
      <w:r w:rsidRPr="002D4232">
        <w:rPr>
          <w:color w:val="000000" w:themeColor="text1"/>
          <w:sz w:val="28"/>
          <w:szCs w:val="28"/>
        </w:rPr>
        <w:t>ем причин отказа.</w:t>
      </w:r>
    </w:p>
    <w:p w:rsidR="004E06DE" w:rsidRDefault="006F0893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D4232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2D4232">
        <w:rPr>
          <w:color w:val="000000" w:themeColor="text1"/>
          <w:sz w:val="28"/>
          <w:szCs w:val="28"/>
        </w:rPr>
        <w:t>.</w:t>
      </w:r>
      <w:r w:rsidR="00534EBA">
        <w:rPr>
          <w:sz w:val="28"/>
          <w:szCs w:val="28"/>
        </w:rPr>
        <w:t>»;</w:t>
      </w:r>
      <w:proofErr w:type="gramEnd"/>
    </w:p>
    <w:p w:rsidR="00D93AAF" w:rsidRDefault="00534EBA" w:rsidP="00D93A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51010A">
        <w:rPr>
          <w:sz w:val="28"/>
          <w:szCs w:val="28"/>
        </w:rPr>
        <w:t>1</w:t>
      </w:r>
      <w:r w:rsidR="00D93AAF">
        <w:rPr>
          <w:sz w:val="28"/>
          <w:szCs w:val="28"/>
        </w:rPr>
        <w:t>3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534EBA" w:rsidRDefault="00534EBA" w:rsidP="00D93A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ED3">
        <w:rPr>
          <w:sz w:val="28"/>
          <w:szCs w:val="28"/>
        </w:rPr>
        <w:t>«</w:t>
      </w:r>
      <w:r w:rsidRPr="0049063D">
        <w:rPr>
          <w:sz w:val="28"/>
          <w:szCs w:val="28"/>
        </w:rPr>
        <w:t xml:space="preserve">Основанием для начала процедуры </w:t>
      </w:r>
      <w:r w:rsidRPr="0028355B">
        <w:rPr>
          <w:sz w:val="28"/>
          <w:szCs w:val="28"/>
        </w:rPr>
        <w:t xml:space="preserve">является </w:t>
      </w:r>
      <w:r w:rsidRPr="00C14ED3">
        <w:rPr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sz w:val="28"/>
          <w:szCs w:val="28"/>
        </w:rPr>
        <w:t>.</w:t>
      </w:r>
      <w:r w:rsidRPr="00C14ED3">
        <w:rPr>
          <w:sz w:val="28"/>
          <w:szCs w:val="28"/>
        </w:rPr>
        <w:t>»;</w:t>
      </w:r>
      <w:proofErr w:type="gramEnd"/>
    </w:p>
    <w:p w:rsidR="00D93AAF" w:rsidRPr="00D93AAF" w:rsidRDefault="00534EBA" w:rsidP="00D93AAF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93AAF">
        <w:rPr>
          <w:sz w:val="28"/>
          <w:szCs w:val="28"/>
        </w:rPr>
        <w:t>4</w:t>
      </w:r>
      <w:r>
        <w:rPr>
          <w:sz w:val="28"/>
          <w:szCs w:val="28"/>
        </w:rPr>
        <w:t>) абзац 4 пункта 3.3.3. исключить</w:t>
      </w:r>
      <w:r w:rsidR="00D93AAF" w:rsidRPr="00D93AAF">
        <w:rPr>
          <w:sz w:val="28"/>
          <w:szCs w:val="28"/>
        </w:rPr>
        <w:t>;</w:t>
      </w:r>
    </w:p>
    <w:p w:rsidR="00534EBA" w:rsidRPr="001E1D6D" w:rsidRDefault="00D93AAF" w:rsidP="00D93AA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93AAF">
        <w:rPr>
          <w:sz w:val="28"/>
          <w:szCs w:val="28"/>
        </w:rPr>
        <w:lastRenderedPageBreak/>
        <w:t>1.1</w:t>
      </w:r>
      <w:r>
        <w:rPr>
          <w:sz w:val="28"/>
          <w:szCs w:val="28"/>
        </w:rPr>
        <w:t>5</w:t>
      </w:r>
      <w:r w:rsidRPr="00D93AAF">
        <w:rPr>
          <w:sz w:val="28"/>
          <w:szCs w:val="28"/>
        </w:rPr>
        <w:t>) в абзаце 3 пункта 5.4.1. слово «http://www.pribregniy.ru» заменить словом «adm-pribregniy.ru»</w:t>
      </w:r>
      <w:r w:rsidR="00534EBA">
        <w:rPr>
          <w:sz w:val="28"/>
          <w:szCs w:val="28"/>
        </w:rPr>
        <w:t>.</w:t>
      </w:r>
    </w:p>
    <w:p w:rsidR="00D93AAF" w:rsidRDefault="00D93AAF" w:rsidP="00D93AAF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D93AAF" w:rsidRDefault="00D93AAF" w:rsidP="00D93AAF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9C7E35">
        <w:rPr>
          <w:rFonts w:eastAsia="Calibri"/>
          <w:color w:val="000000"/>
          <w:spacing w:val="-4"/>
          <w:sz w:val="28"/>
          <w:szCs w:val="28"/>
        </w:rPr>
        <w:t>Прибрежного</w:t>
      </w:r>
      <w:proofErr w:type="gramEnd"/>
      <w:r w:rsidRPr="00AD734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Pr="0051010A" w:rsidRDefault="00AD7349" w:rsidP="00AD7349">
      <w:pPr>
        <w:jc w:val="both"/>
        <w:rPr>
          <w:sz w:val="2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9C7E35">
        <w:rPr>
          <w:rFonts w:eastAsia="Calibri"/>
          <w:color w:val="000000"/>
          <w:sz w:val="28"/>
          <w:szCs w:val="28"/>
        </w:rPr>
        <w:tab/>
      </w:r>
      <w:r w:rsidR="009C7E35">
        <w:rPr>
          <w:rFonts w:eastAsia="Calibri"/>
          <w:color w:val="000000"/>
          <w:sz w:val="28"/>
          <w:szCs w:val="28"/>
        </w:rPr>
        <w:tab/>
      </w:r>
      <w:r w:rsidR="009C7E35">
        <w:rPr>
          <w:rFonts w:eastAsia="Calibri"/>
          <w:color w:val="000000"/>
          <w:sz w:val="28"/>
          <w:szCs w:val="28"/>
        </w:rPr>
        <w:tab/>
      </w:r>
      <w:r w:rsidR="009C7E35">
        <w:rPr>
          <w:rFonts w:eastAsia="Calibri"/>
          <w:color w:val="000000"/>
          <w:sz w:val="28"/>
          <w:szCs w:val="28"/>
        </w:rPr>
        <w:tab/>
      </w:r>
      <w:r w:rsidR="009C7E35">
        <w:rPr>
          <w:rFonts w:eastAsia="Calibri"/>
          <w:color w:val="000000"/>
          <w:sz w:val="28"/>
          <w:szCs w:val="28"/>
        </w:rPr>
        <w:tab/>
      </w:r>
      <w:r w:rsidR="009C7E35">
        <w:rPr>
          <w:rFonts w:eastAsia="Calibri"/>
          <w:color w:val="000000"/>
          <w:sz w:val="28"/>
          <w:szCs w:val="28"/>
        </w:rPr>
        <w:tab/>
        <w:t>Т.В. Сайганова</w:t>
      </w:r>
      <w:r w:rsidR="0051010A">
        <w:rPr>
          <w:sz w:val="28"/>
          <w:szCs w:val="28"/>
        </w:rPr>
        <w:br/>
      </w:r>
    </w:p>
    <w:sectPr w:rsidR="00DD1272" w:rsidRPr="0051010A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348" w:rsidRDefault="00937348">
      <w:r>
        <w:separator/>
      </w:r>
    </w:p>
  </w:endnote>
  <w:endnote w:type="continuationSeparator" w:id="0">
    <w:p w:rsidR="00937348" w:rsidRDefault="0093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348" w:rsidRDefault="00937348">
      <w:r>
        <w:separator/>
      </w:r>
    </w:p>
  </w:footnote>
  <w:footnote w:type="continuationSeparator" w:id="0">
    <w:p w:rsidR="00937348" w:rsidRDefault="00937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FB0BE2F" wp14:editId="7A7CE8D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E5F22" w:rsidRPr="006E5F22">
      <w:rPr>
        <w:noProof/>
        <w:lang w:val="ru-RU"/>
      </w:rPr>
      <w:t>6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4A35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6C11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3ED1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24A4"/>
    <w:rsid w:val="00454DD3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91D"/>
    <w:rsid w:val="0051010A"/>
    <w:rsid w:val="00510EDC"/>
    <w:rsid w:val="00511821"/>
    <w:rsid w:val="0051593A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4EBA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C82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9A4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5F22"/>
    <w:rsid w:val="006E713B"/>
    <w:rsid w:val="006E7402"/>
    <w:rsid w:val="006F0893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47F8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1F88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2D6B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348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C7E35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4552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AAF"/>
    <w:rsid w:val="00D93EF4"/>
    <w:rsid w:val="00D94143"/>
    <w:rsid w:val="00D94CD0"/>
    <w:rsid w:val="00D97F08"/>
    <w:rsid w:val="00DA2366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1765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454FC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E53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3DCF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87E33-D781-4392-9B0B-399CFC5ED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17</cp:revision>
  <cp:lastPrinted>2020-05-12T12:04:00Z</cp:lastPrinted>
  <dcterms:created xsi:type="dcterms:W3CDTF">2020-05-13T08:19:00Z</dcterms:created>
  <dcterms:modified xsi:type="dcterms:W3CDTF">2020-06-09T08:19:00Z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