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055AF" w:rsidRDefault="00C055AF" w:rsidP="00C055AF">
      <w:pPr>
        <w:widowControl w:val="0"/>
        <w:ind w:left="709"/>
        <w:jc w:val="right"/>
        <w:rPr>
          <w:b/>
          <w:sz w:val="28"/>
          <w:szCs w:val="28"/>
        </w:rPr>
      </w:pPr>
      <w:bookmarkStart w:id="0" w:name="_GoBack"/>
      <w:r w:rsidRPr="00C055AF">
        <w:rPr>
          <w:b/>
          <w:sz w:val="28"/>
          <w:szCs w:val="28"/>
        </w:rPr>
        <w:t>ПРОЕКТ</w:t>
      </w:r>
      <w:bookmarkEnd w:id="0"/>
    </w:p>
    <w:p w:rsidR="00902D9B" w:rsidRPr="00C64D31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C64D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C64D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C64D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C64D31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C64D31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C64D31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C64D31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C64D31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AD118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D118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AD118D" w:rsidRDefault="00C64D31" w:rsidP="00AC7E57">
      <w:pPr>
        <w:ind w:left="709" w:right="282"/>
        <w:jc w:val="center"/>
        <w:rPr>
          <w:b/>
          <w:sz w:val="28"/>
          <w:szCs w:val="28"/>
        </w:rPr>
      </w:pPr>
      <w:r w:rsidRPr="00AD118D">
        <w:rPr>
          <w:b/>
          <w:sz w:val="28"/>
          <w:szCs w:val="28"/>
        </w:rPr>
        <w:t>Петровского</w:t>
      </w:r>
      <w:r w:rsidR="00032428" w:rsidRPr="00AD118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D118D">
        <w:rPr>
          <w:b/>
          <w:sz w:val="28"/>
          <w:szCs w:val="28"/>
        </w:rPr>
        <w:t xml:space="preserve"> </w:t>
      </w:r>
    </w:p>
    <w:p w:rsidR="00EC786E" w:rsidRPr="00AD118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D118D">
        <w:rPr>
          <w:b/>
          <w:sz w:val="28"/>
          <w:szCs w:val="28"/>
        </w:rPr>
        <w:t xml:space="preserve">от </w:t>
      </w:r>
      <w:r w:rsidR="008F275D" w:rsidRPr="00AD118D">
        <w:rPr>
          <w:b/>
          <w:sz w:val="28"/>
          <w:szCs w:val="28"/>
        </w:rPr>
        <w:t>12 апреля 2021 года № 112</w:t>
      </w:r>
      <w:r w:rsidR="008A3418" w:rsidRPr="00AD118D">
        <w:rPr>
          <w:b/>
          <w:sz w:val="28"/>
          <w:szCs w:val="28"/>
        </w:rPr>
        <w:t xml:space="preserve"> </w:t>
      </w:r>
      <w:r w:rsidR="00021A4B" w:rsidRPr="00AD118D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AD118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D118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AD118D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118D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AD118D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AD118D">
        <w:rPr>
          <w:sz w:val="28"/>
          <w:szCs w:val="28"/>
        </w:rPr>
        <w:t>п о с т а н о в л я ю:</w:t>
      </w:r>
    </w:p>
    <w:p w:rsidR="008A3418" w:rsidRPr="00AD118D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D118D">
        <w:rPr>
          <w:color w:val="000000"/>
          <w:sz w:val="28"/>
          <w:szCs w:val="28"/>
        </w:rPr>
        <w:t xml:space="preserve">1. </w:t>
      </w:r>
      <w:r w:rsidR="008A3418" w:rsidRPr="00AD118D">
        <w:rPr>
          <w:color w:val="000000"/>
          <w:sz w:val="28"/>
          <w:szCs w:val="28"/>
        </w:rPr>
        <w:t xml:space="preserve">Внести в постановление администрации </w:t>
      </w:r>
      <w:r w:rsidR="00C64D31" w:rsidRPr="00AD118D">
        <w:rPr>
          <w:color w:val="000000"/>
          <w:sz w:val="28"/>
          <w:szCs w:val="28"/>
        </w:rPr>
        <w:t>Петровского</w:t>
      </w:r>
      <w:r w:rsidR="008A3418" w:rsidRPr="00AD118D">
        <w:rPr>
          <w:color w:val="000000"/>
          <w:sz w:val="28"/>
          <w:szCs w:val="28"/>
        </w:rPr>
        <w:t xml:space="preserve"> сельского пос</w:t>
      </w:r>
      <w:r w:rsidR="008A3418" w:rsidRPr="00AD118D">
        <w:rPr>
          <w:color w:val="000000"/>
          <w:sz w:val="28"/>
          <w:szCs w:val="28"/>
        </w:rPr>
        <w:t>е</w:t>
      </w:r>
      <w:r w:rsidR="008A3418" w:rsidRPr="00AD118D">
        <w:rPr>
          <w:color w:val="000000"/>
          <w:sz w:val="28"/>
          <w:szCs w:val="28"/>
        </w:rPr>
        <w:t xml:space="preserve">ления Славянского района от </w:t>
      </w:r>
      <w:r w:rsidR="008F275D" w:rsidRPr="00AD118D">
        <w:rPr>
          <w:color w:val="000000"/>
          <w:sz w:val="28"/>
          <w:szCs w:val="28"/>
        </w:rPr>
        <w:t>12 апреля 2021 года № 112</w:t>
      </w:r>
      <w:r w:rsidR="008A3418" w:rsidRPr="00AD118D">
        <w:rPr>
          <w:color w:val="000000"/>
          <w:sz w:val="28"/>
          <w:szCs w:val="28"/>
        </w:rPr>
        <w:t xml:space="preserve"> «Об утверждении а</w:t>
      </w:r>
      <w:r w:rsidR="008A3418" w:rsidRPr="00AD118D">
        <w:rPr>
          <w:color w:val="000000"/>
          <w:sz w:val="28"/>
          <w:szCs w:val="28"/>
        </w:rPr>
        <w:t>д</w:t>
      </w:r>
      <w:r w:rsidR="008A3418" w:rsidRPr="00AD118D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1) </w:t>
      </w:r>
      <w:r w:rsidRPr="00AD118D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2)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3.1.3.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3)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3.1.4.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4)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3.2.3.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5)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3.2.4.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6)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3.3.3.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7)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3.3.4.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8)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3.3.5.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D118D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D118D">
        <w:rPr>
          <w:color w:val="000000"/>
          <w:sz w:val="28"/>
          <w:szCs w:val="28"/>
        </w:rPr>
        <w:t xml:space="preserve">9) </w:t>
      </w:r>
      <w:r w:rsidRPr="00AD118D">
        <w:rPr>
          <w:color w:val="000000"/>
          <w:sz w:val="28"/>
          <w:szCs w:val="28"/>
          <w:lang w:eastAsia="ru-RU"/>
        </w:rPr>
        <w:t xml:space="preserve">в пункте </w:t>
      </w:r>
      <w:r w:rsidRPr="00AD118D">
        <w:rPr>
          <w:color w:val="000000" w:themeColor="text1"/>
          <w:sz w:val="28"/>
          <w:szCs w:val="28"/>
        </w:rPr>
        <w:t xml:space="preserve">3.4. </w:t>
      </w:r>
      <w:r w:rsidRPr="00AD118D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AD118D">
        <w:rPr>
          <w:color w:val="000000"/>
          <w:sz w:val="28"/>
          <w:szCs w:val="28"/>
          <w:lang w:eastAsia="ru-RU"/>
        </w:rPr>
        <w:t>.</w:t>
      </w:r>
    </w:p>
    <w:p w:rsidR="00AC7E57" w:rsidRPr="00AD118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118D">
        <w:rPr>
          <w:sz w:val="28"/>
          <w:szCs w:val="28"/>
          <w:lang w:eastAsia="ru-RU"/>
        </w:rPr>
        <w:t xml:space="preserve">2. </w:t>
      </w:r>
      <w:r w:rsidR="00AD7349" w:rsidRPr="00AD118D">
        <w:rPr>
          <w:sz w:val="28"/>
          <w:szCs w:val="28"/>
          <w:lang w:eastAsia="ru-RU"/>
        </w:rPr>
        <w:t>Общему отделу (</w:t>
      </w:r>
      <w:r w:rsidR="00C64D31" w:rsidRPr="00AD118D">
        <w:rPr>
          <w:sz w:val="28"/>
          <w:szCs w:val="28"/>
          <w:lang w:eastAsia="ru-RU"/>
        </w:rPr>
        <w:t>Казакова</w:t>
      </w:r>
      <w:r w:rsidR="00AD7349" w:rsidRPr="00AD118D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AD118D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C64D31" w:rsidRPr="00AD118D">
        <w:rPr>
          <w:sz w:val="28"/>
          <w:szCs w:val="28"/>
          <w:lang w:eastAsia="ru-RU"/>
        </w:rPr>
        <w:t>Петровского</w:t>
      </w:r>
      <w:r w:rsidR="00AD7349" w:rsidRPr="00AD118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D118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118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D118D">
        <w:rPr>
          <w:sz w:val="28"/>
          <w:szCs w:val="28"/>
          <w:lang w:eastAsia="ru-RU"/>
        </w:rPr>
        <w:t>и</w:t>
      </w:r>
      <w:r w:rsidRPr="00AD118D">
        <w:rPr>
          <w:sz w:val="28"/>
          <w:szCs w:val="28"/>
          <w:lang w:eastAsia="ru-RU"/>
        </w:rPr>
        <w:t>ального обнародования.</w:t>
      </w:r>
    </w:p>
    <w:p w:rsidR="00AC7E57" w:rsidRPr="00AD118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D118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118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118D">
        <w:rPr>
          <w:rFonts w:eastAsia="Calibri"/>
          <w:color w:val="000000"/>
          <w:sz w:val="28"/>
          <w:szCs w:val="28"/>
        </w:rPr>
        <w:t xml:space="preserve">Глава </w:t>
      </w:r>
      <w:r w:rsidR="00C64D31" w:rsidRPr="00AD118D">
        <w:rPr>
          <w:rFonts w:eastAsia="Calibri"/>
          <w:color w:val="000000"/>
          <w:spacing w:val="-4"/>
          <w:sz w:val="28"/>
          <w:szCs w:val="28"/>
        </w:rPr>
        <w:t>Петровского</w:t>
      </w:r>
      <w:r w:rsidRPr="00AD118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C64D31" w:rsidRDefault="00AD7349" w:rsidP="00F66E34">
      <w:pPr>
        <w:jc w:val="both"/>
        <w:rPr>
          <w:sz w:val="28"/>
          <w:szCs w:val="28"/>
          <w:lang w:eastAsia="ru-RU"/>
        </w:rPr>
      </w:pPr>
      <w:r w:rsidRPr="00AD118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64D31" w:rsidRPr="00AD118D">
        <w:rPr>
          <w:rFonts w:eastAsia="Calibri"/>
          <w:color w:val="000000"/>
          <w:sz w:val="28"/>
          <w:szCs w:val="28"/>
        </w:rPr>
        <w:t>В.И.</w:t>
      </w:r>
      <w:r w:rsidRPr="00AD118D">
        <w:rPr>
          <w:rFonts w:eastAsia="Calibri"/>
          <w:color w:val="000000"/>
          <w:sz w:val="28"/>
          <w:szCs w:val="28"/>
        </w:rPr>
        <w:t> </w:t>
      </w:r>
      <w:r w:rsidR="00C64D31" w:rsidRPr="00AD118D">
        <w:rPr>
          <w:rFonts w:eastAsia="Calibri"/>
          <w:color w:val="000000"/>
          <w:sz w:val="28"/>
          <w:szCs w:val="28"/>
        </w:rPr>
        <w:t>Михайленко</w:t>
      </w:r>
      <w:r w:rsidR="00F66E34" w:rsidRPr="00C64D31">
        <w:rPr>
          <w:rFonts w:eastAsia="Calibri"/>
          <w:color w:val="000000"/>
          <w:sz w:val="28"/>
          <w:szCs w:val="28"/>
        </w:rPr>
        <w:br/>
      </w:r>
    </w:p>
    <w:sectPr w:rsidR="007B0212" w:rsidRPr="00C64D31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88" w:rsidRDefault="00D20688">
      <w:r>
        <w:separator/>
      </w:r>
    </w:p>
  </w:endnote>
  <w:endnote w:type="continuationSeparator" w:id="0">
    <w:p w:rsidR="00D20688" w:rsidRDefault="00D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88" w:rsidRDefault="00D20688">
      <w:r>
        <w:separator/>
      </w:r>
    </w:p>
  </w:footnote>
  <w:footnote w:type="continuationSeparator" w:id="0">
    <w:p w:rsidR="00D20688" w:rsidRDefault="00D2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055AF" w:rsidRPr="00C055AF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275D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4B9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118D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5EE4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55AF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4D31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0688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5C4D-7212-409D-B900-5F96B670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