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6E7F49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98030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F96A0B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F96A0B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1</w:t>
      </w:r>
      <w:r w:rsidR="00F96A0B">
        <w:rPr>
          <w:b/>
          <w:sz w:val="28"/>
          <w:szCs w:val="28"/>
        </w:rPr>
        <w:t>69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F96A0B">
        <w:rPr>
          <w:sz w:val="28"/>
          <w:szCs w:val="28"/>
        </w:rPr>
        <w:t>Маевского</w:t>
      </w:r>
      <w:r w:rsidR="006619A4" w:rsidRPr="006619A4">
        <w:rPr>
          <w:sz w:val="28"/>
          <w:szCs w:val="28"/>
        </w:rPr>
        <w:t xml:space="preserve"> сел</w:t>
      </w:r>
      <w:r w:rsidR="006619A4" w:rsidRPr="006619A4">
        <w:rPr>
          <w:sz w:val="28"/>
          <w:szCs w:val="28"/>
        </w:rPr>
        <w:t>ь</w:t>
      </w:r>
      <w:r w:rsidR="006619A4" w:rsidRPr="006619A4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F96A0B">
        <w:rPr>
          <w:sz w:val="28"/>
          <w:szCs w:val="28"/>
        </w:rPr>
        <w:t>28</w:t>
      </w:r>
      <w:r w:rsidR="00DA2366" w:rsidRPr="00DA2366">
        <w:rPr>
          <w:sz w:val="28"/>
          <w:szCs w:val="28"/>
        </w:rPr>
        <w:t xml:space="preserve"> декабря 2018 года № 1</w:t>
      </w:r>
      <w:r w:rsidR="00F96A0B">
        <w:rPr>
          <w:sz w:val="28"/>
          <w:szCs w:val="28"/>
        </w:rPr>
        <w:t>69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F96A0B">
        <w:rPr>
          <w:sz w:val="28"/>
          <w:szCs w:val="28"/>
          <w:lang w:eastAsia="ru-RU"/>
        </w:rPr>
        <w:t>Коробова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96A0B">
        <w:rPr>
          <w:sz w:val="28"/>
          <w:szCs w:val="28"/>
          <w:lang w:eastAsia="ru-RU"/>
        </w:rPr>
        <w:t>Маевского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F96A0B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F96A0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F96A0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F96A0B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1</w:t>
      </w:r>
      <w:r w:rsidR="00F96A0B">
        <w:rPr>
          <w:b/>
          <w:sz w:val="28"/>
          <w:szCs w:val="28"/>
        </w:rPr>
        <w:t>69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F96A0B" w:rsidRPr="00F96A0B">
        <w:rPr>
          <w:color w:val="000000" w:themeColor="text1"/>
          <w:sz w:val="28"/>
          <w:szCs w:val="28"/>
        </w:rPr>
        <w:t>slavyansk.ru/</w:t>
      </w:r>
      <w:proofErr w:type="spellStart"/>
      <w:r w:rsidR="00F96A0B" w:rsidRPr="00F96A0B">
        <w:rPr>
          <w:color w:val="000000" w:themeColor="text1"/>
          <w:sz w:val="28"/>
          <w:szCs w:val="28"/>
        </w:rPr>
        <w:t>article</w:t>
      </w:r>
      <w:proofErr w:type="spellEnd"/>
      <w:r w:rsidR="00F96A0B" w:rsidRPr="00F96A0B">
        <w:rPr>
          <w:color w:val="000000" w:themeColor="text1"/>
          <w:sz w:val="28"/>
          <w:szCs w:val="28"/>
        </w:rPr>
        <w:t>/a-2247.html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F96A0B" w:rsidRPr="00F96A0B">
        <w:rPr>
          <w:color w:val="000000" w:themeColor="text1"/>
          <w:sz w:val="28"/>
          <w:szCs w:val="28"/>
        </w:rPr>
        <w:t>www.gosuslugi.ru/</w:t>
      </w:r>
      <w:proofErr w:type="spellStart"/>
      <w:r w:rsidR="00F96A0B" w:rsidRPr="00F96A0B">
        <w:rPr>
          <w:color w:val="000000" w:themeColor="text1"/>
          <w:sz w:val="28"/>
          <w:szCs w:val="28"/>
        </w:rPr>
        <w:t>structure</w:t>
      </w:r>
      <w:proofErr w:type="spellEnd"/>
      <w:r w:rsidR="00F96A0B" w:rsidRPr="00F96A0B">
        <w:rPr>
          <w:color w:val="000000" w:themeColor="text1"/>
          <w:sz w:val="28"/>
          <w:szCs w:val="28"/>
        </w:rPr>
        <w:t>/2340200010003146762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F96A0B" w:rsidRPr="00F96A0B">
        <w:rPr>
          <w:color w:val="000000" w:themeColor="text1"/>
          <w:sz w:val="28"/>
          <w:szCs w:val="28"/>
        </w:rPr>
        <w:t>pgu.krasnodar.ru/</w:t>
      </w:r>
      <w:proofErr w:type="spellStart"/>
      <w:r w:rsidR="00F96A0B" w:rsidRPr="00F96A0B">
        <w:rPr>
          <w:color w:val="000000" w:themeColor="text1"/>
          <w:sz w:val="28"/>
          <w:szCs w:val="28"/>
        </w:rPr>
        <w:t>structure</w:t>
      </w:r>
      <w:proofErr w:type="spellEnd"/>
      <w:r w:rsidR="00F96A0B" w:rsidRPr="00F96A0B">
        <w:rPr>
          <w:color w:val="000000" w:themeColor="text1"/>
          <w:sz w:val="28"/>
          <w:szCs w:val="28"/>
        </w:rPr>
        <w:t>/</w:t>
      </w:r>
      <w:proofErr w:type="spellStart"/>
      <w:r w:rsidR="00F96A0B" w:rsidRPr="00F96A0B">
        <w:rPr>
          <w:color w:val="000000" w:themeColor="text1"/>
          <w:sz w:val="28"/>
          <w:szCs w:val="28"/>
        </w:rPr>
        <w:t>detail.php?orgID</w:t>
      </w:r>
      <w:proofErr w:type="spellEnd"/>
      <w:r w:rsidR="00F96A0B" w:rsidRPr="00F96A0B">
        <w:rPr>
          <w:color w:val="000000" w:themeColor="text1"/>
          <w:sz w:val="28"/>
          <w:szCs w:val="28"/>
        </w:rPr>
        <w:t>=162324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F96A0B">
        <w:rPr>
          <w:color w:val="000000"/>
          <w:sz w:val="28"/>
          <w:szCs w:val="28"/>
        </w:rPr>
        <w:t>Маевского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F96A0B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</w:r>
      <w:r w:rsidR="00F96A0B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43" w:rsidRDefault="00446543">
      <w:r>
        <w:separator/>
      </w:r>
    </w:p>
  </w:endnote>
  <w:endnote w:type="continuationSeparator" w:id="0">
    <w:p w:rsidR="00446543" w:rsidRDefault="004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43" w:rsidRDefault="00446543">
      <w:r>
        <w:separator/>
      </w:r>
    </w:p>
  </w:footnote>
  <w:footnote w:type="continuationSeparator" w:id="0">
    <w:p w:rsidR="00446543" w:rsidRDefault="0044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C4F0C7" wp14:editId="4955C05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E7F49" w:rsidRPr="006E7F4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6543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E7F49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30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18C9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96A0B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3551-7F25-4EEE-91CD-9991FA4C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