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84FD7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12301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6234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662344">
        <w:rPr>
          <w:b/>
          <w:sz w:val="28"/>
          <w:szCs w:val="28"/>
        </w:rPr>
        <w:t>06 декабря 2018 года № 165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62344">
        <w:rPr>
          <w:sz w:val="28"/>
          <w:szCs w:val="28"/>
        </w:rPr>
        <w:t>Кировского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662344">
        <w:rPr>
          <w:sz w:val="28"/>
          <w:szCs w:val="28"/>
        </w:rPr>
        <w:t>06 декабря 2018 года № 165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662344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62344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2344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66234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6234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662344">
        <w:rPr>
          <w:b/>
          <w:sz w:val="28"/>
          <w:szCs w:val="28"/>
        </w:rPr>
        <w:t>06 декабря 2018 года № 165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662344" w:rsidRPr="00662344">
        <w:rPr>
          <w:sz w:val="28"/>
        </w:rPr>
        <w:t>slavyansk.ru/</w:t>
      </w:r>
      <w:proofErr w:type="spellStart"/>
      <w:r w:rsidR="00662344" w:rsidRPr="00662344">
        <w:rPr>
          <w:sz w:val="28"/>
        </w:rPr>
        <w:t>article</w:t>
      </w:r>
      <w:proofErr w:type="spellEnd"/>
      <w:r w:rsidR="00662344" w:rsidRPr="00662344">
        <w:rPr>
          <w:sz w:val="28"/>
        </w:rPr>
        <w:t>/a-2177.html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662344" w:rsidRPr="00662344">
        <w:rPr>
          <w:sz w:val="28"/>
          <w:szCs w:val="28"/>
        </w:rPr>
        <w:t>www.gosuslugi.ru/</w:t>
      </w:r>
      <w:proofErr w:type="spellStart"/>
      <w:r w:rsidR="00662344" w:rsidRPr="00662344">
        <w:rPr>
          <w:sz w:val="28"/>
          <w:szCs w:val="28"/>
        </w:rPr>
        <w:t>structure</w:t>
      </w:r>
      <w:proofErr w:type="spellEnd"/>
      <w:r w:rsidR="00662344" w:rsidRPr="00662344">
        <w:rPr>
          <w:sz w:val="28"/>
          <w:szCs w:val="28"/>
        </w:rPr>
        <w:t>/2340200010000893692</w:t>
      </w:r>
      <w:r w:rsidRPr="002D3EF1">
        <w:rPr>
          <w:sz w:val="28"/>
          <w:szCs w:val="28"/>
        </w:rPr>
        <w:t>), на Региональном портале  (</w:t>
      </w:r>
      <w:r w:rsidR="00662344" w:rsidRPr="00662344">
        <w:rPr>
          <w:sz w:val="28"/>
          <w:szCs w:val="28"/>
        </w:rPr>
        <w:t>pgu.krasnodar.ru/</w:t>
      </w:r>
      <w:proofErr w:type="spellStart"/>
      <w:r w:rsidR="00662344" w:rsidRPr="00662344">
        <w:rPr>
          <w:sz w:val="28"/>
          <w:szCs w:val="28"/>
        </w:rPr>
        <w:t>structure</w:t>
      </w:r>
      <w:proofErr w:type="spellEnd"/>
      <w:r w:rsidR="00662344" w:rsidRPr="00662344">
        <w:rPr>
          <w:sz w:val="28"/>
          <w:szCs w:val="28"/>
        </w:rPr>
        <w:t>/</w:t>
      </w:r>
      <w:proofErr w:type="spellStart"/>
      <w:r w:rsidR="00662344" w:rsidRPr="00662344">
        <w:rPr>
          <w:sz w:val="28"/>
          <w:szCs w:val="28"/>
        </w:rPr>
        <w:t>detail.php?orgID</w:t>
      </w:r>
      <w:proofErr w:type="spellEnd"/>
      <w:r w:rsidR="00662344" w:rsidRPr="00662344">
        <w:rPr>
          <w:sz w:val="28"/>
          <w:szCs w:val="28"/>
        </w:rPr>
        <w:t>=161702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662344">
        <w:rPr>
          <w:bCs/>
          <w:sz w:val="28"/>
          <w:szCs w:val="28"/>
        </w:rPr>
        <w:t>Кировского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62344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</w:r>
      <w:r w:rsidR="00662344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4D" w:rsidRDefault="007C1A4D">
      <w:r>
        <w:separator/>
      </w:r>
    </w:p>
  </w:endnote>
  <w:endnote w:type="continuationSeparator" w:id="0">
    <w:p w:rsidR="007C1A4D" w:rsidRDefault="007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4D" w:rsidRDefault="007C1A4D">
      <w:r>
        <w:separator/>
      </w:r>
    </w:p>
  </w:footnote>
  <w:footnote w:type="continuationSeparator" w:id="0">
    <w:p w:rsidR="007C1A4D" w:rsidRDefault="007C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84FD7" w:rsidRPr="00D84FD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3FD5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2344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301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A4D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4FD7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0CD3-8093-4956-97ED-55BDF012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