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D7021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8117CE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F938E2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F938E2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1</w:t>
      </w:r>
      <w:r w:rsidR="00F938E2">
        <w:rPr>
          <w:b/>
          <w:sz w:val="28"/>
          <w:szCs w:val="28"/>
        </w:rPr>
        <w:t>97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F938E2">
        <w:rPr>
          <w:sz w:val="28"/>
          <w:szCs w:val="28"/>
        </w:rPr>
        <w:t>Кировского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F938E2">
        <w:rPr>
          <w:sz w:val="28"/>
          <w:szCs w:val="28"/>
        </w:rPr>
        <w:t>28</w:t>
      </w:r>
      <w:r w:rsidR="00DA2366" w:rsidRPr="00DA2366">
        <w:rPr>
          <w:sz w:val="28"/>
          <w:szCs w:val="28"/>
        </w:rPr>
        <w:t xml:space="preserve"> декабря 2018 года № 1</w:t>
      </w:r>
      <w:r w:rsidR="00F938E2">
        <w:rPr>
          <w:sz w:val="28"/>
          <w:szCs w:val="28"/>
        </w:rPr>
        <w:t>97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F938E2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938E2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F938E2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F938E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F938E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F938E2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1</w:t>
      </w:r>
      <w:r w:rsidR="00F938E2">
        <w:rPr>
          <w:b/>
          <w:sz w:val="28"/>
          <w:szCs w:val="28"/>
        </w:rPr>
        <w:t>97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F938E2" w:rsidRPr="00F938E2">
        <w:rPr>
          <w:color w:val="000000" w:themeColor="text1"/>
          <w:sz w:val="28"/>
          <w:szCs w:val="28"/>
        </w:rPr>
        <w:t>slavyansk.ru/</w:t>
      </w:r>
      <w:proofErr w:type="spellStart"/>
      <w:r w:rsidR="00F938E2" w:rsidRPr="00F938E2">
        <w:rPr>
          <w:color w:val="000000" w:themeColor="text1"/>
          <w:sz w:val="28"/>
          <w:szCs w:val="28"/>
        </w:rPr>
        <w:t>article</w:t>
      </w:r>
      <w:proofErr w:type="spellEnd"/>
      <w:r w:rsidR="00F938E2" w:rsidRPr="00F938E2">
        <w:rPr>
          <w:color w:val="000000" w:themeColor="text1"/>
          <w:sz w:val="28"/>
          <w:szCs w:val="28"/>
        </w:rPr>
        <w:t>/a-2185.html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F938E2" w:rsidRPr="00F938E2">
        <w:rPr>
          <w:color w:val="000000" w:themeColor="text1"/>
          <w:sz w:val="28"/>
          <w:szCs w:val="28"/>
        </w:rPr>
        <w:t>www.gosuslugi.ru/</w:t>
      </w:r>
      <w:proofErr w:type="spellStart"/>
      <w:r w:rsidR="00F938E2" w:rsidRPr="00F938E2">
        <w:rPr>
          <w:color w:val="000000" w:themeColor="text1"/>
          <w:sz w:val="28"/>
          <w:szCs w:val="28"/>
        </w:rPr>
        <w:t>structure</w:t>
      </w:r>
      <w:proofErr w:type="spellEnd"/>
      <w:r w:rsidR="00F938E2" w:rsidRPr="00F938E2">
        <w:rPr>
          <w:color w:val="000000" w:themeColor="text1"/>
          <w:sz w:val="28"/>
          <w:szCs w:val="28"/>
        </w:rPr>
        <w:t>/2340200010000893692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F938E2" w:rsidRPr="00F938E2">
        <w:rPr>
          <w:color w:val="000000" w:themeColor="text1"/>
          <w:sz w:val="28"/>
          <w:szCs w:val="28"/>
        </w:rPr>
        <w:t>pgu.krasnodar.ru/</w:t>
      </w:r>
      <w:proofErr w:type="spellStart"/>
      <w:r w:rsidR="00F938E2" w:rsidRPr="00F938E2">
        <w:rPr>
          <w:color w:val="000000" w:themeColor="text1"/>
          <w:sz w:val="28"/>
          <w:szCs w:val="28"/>
        </w:rPr>
        <w:t>structure</w:t>
      </w:r>
      <w:proofErr w:type="spellEnd"/>
      <w:r w:rsidR="00F938E2" w:rsidRPr="00F938E2">
        <w:rPr>
          <w:color w:val="000000" w:themeColor="text1"/>
          <w:sz w:val="28"/>
          <w:szCs w:val="28"/>
        </w:rPr>
        <w:t>/</w:t>
      </w:r>
      <w:proofErr w:type="spellStart"/>
      <w:r w:rsidR="00F938E2" w:rsidRPr="00F938E2">
        <w:rPr>
          <w:color w:val="000000" w:themeColor="text1"/>
          <w:sz w:val="28"/>
          <w:szCs w:val="28"/>
        </w:rPr>
        <w:t>detail.php?orgID</w:t>
      </w:r>
      <w:proofErr w:type="spellEnd"/>
      <w:r w:rsidR="00F938E2" w:rsidRPr="00F938E2">
        <w:rPr>
          <w:color w:val="000000" w:themeColor="text1"/>
          <w:sz w:val="28"/>
          <w:szCs w:val="28"/>
        </w:rPr>
        <w:t>=161702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F938E2">
        <w:rPr>
          <w:color w:val="000000"/>
          <w:sz w:val="28"/>
          <w:szCs w:val="28"/>
        </w:rPr>
        <w:t>Кировского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F938E2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</w:r>
      <w:r w:rsidR="00F938E2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6A" w:rsidRDefault="00CF1C6A">
      <w:r>
        <w:separator/>
      </w:r>
    </w:p>
  </w:endnote>
  <w:endnote w:type="continuationSeparator" w:id="0">
    <w:p w:rsidR="00CF1C6A" w:rsidRDefault="00CF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6A" w:rsidRDefault="00CF1C6A">
      <w:r>
        <w:separator/>
      </w:r>
    </w:p>
  </w:footnote>
  <w:footnote w:type="continuationSeparator" w:id="0">
    <w:p w:rsidR="00CF1C6A" w:rsidRDefault="00CF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959D83F" wp14:editId="46C9BCE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70211" w:rsidRPr="00D7021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17CE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C6A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211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5A0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38E2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EC07-14EA-4B9F-A525-C25BC63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