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8B0211" w:rsidRDefault="00E17CA3" w:rsidP="00E17CA3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8B0211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8B0211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8B0211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8B0211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8B0211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8B0211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8B0211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8B0211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8B0211" w:rsidRDefault="0065011C" w:rsidP="00FA1BF7">
      <w:pPr>
        <w:widowControl w:val="0"/>
        <w:jc w:val="center"/>
        <w:rPr>
          <w:sz w:val="28"/>
          <w:szCs w:val="28"/>
        </w:rPr>
      </w:pPr>
    </w:p>
    <w:p w:rsidR="00EC786E" w:rsidRPr="008B0211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8B0211">
        <w:rPr>
          <w:b/>
          <w:sz w:val="28"/>
          <w:szCs w:val="28"/>
        </w:rPr>
        <w:t>О внесении изменени</w:t>
      </w:r>
      <w:r w:rsidR="001859CF">
        <w:rPr>
          <w:b/>
          <w:sz w:val="28"/>
          <w:szCs w:val="28"/>
        </w:rPr>
        <w:t>я</w:t>
      </w:r>
      <w:r w:rsidRPr="008B0211">
        <w:rPr>
          <w:b/>
          <w:sz w:val="28"/>
          <w:szCs w:val="28"/>
        </w:rPr>
        <w:t xml:space="preserve"> в постановление администрации </w:t>
      </w:r>
      <w:r w:rsidR="008B0211" w:rsidRPr="008B0211">
        <w:rPr>
          <w:b/>
          <w:sz w:val="28"/>
          <w:szCs w:val="28"/>
        </w:rPr>
        <w:t>Кировского</w:t>
      </w:r>
      <w:r w:rsidR="00C45A5C" w:rsidRPr="008B0211">
        <w:rPr>
          <w:b/>
          <w:sz w:val="28"/>
          <w:szCs w:val="28"/>
        </w:rPr>
        <w:t xml:space="preserve"> сельского поселения Славянского района </w:t>
      </w:r>
      <w:r w:rsidRPr="008B0211">
        <w:rPr>
          <w:b/>
          <w:sz w:val="28"/>
          <w:szCs w:val="28"/>
        </w:rPr>
        <w:t xml:space="preserve">от </w:t>
      </w:r>
      <w:r w:rsidR="008B0211" w:rsidRPr="008B0211">
        <w:rPr>
          <w:b/>
          <w:sz w:val="28"/>
          <w:szCs w:val="28"/>
        </w:rPr>
        <w:t>06 декабря 2018 года № 175</w:t>
      </w:r>
      <w:r w:rsidR="00130705" w:rsidRPr="008B021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EC786E" w:rsidRPr="008B021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8B021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8B0211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В целях </w:t>
      </w:r>
      <w:r w:rsidR="00D92F65" w:rsidRPr="008B0211">
        <w:rPr>
          <w:spacing w:val="-4"/>
          <w:sz w:val="28"/>
          <w:szCs w:val="28"/>
        </w:rPr>
        <w:t xml:space="preserve">приведения </w:t>
      </w:r>
      <w:r w:rsidR="008B4F0E" w:rsidRPr="008B021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8B0211">
        <w:rPr>
          <w:spacing w:val="-4"/>
          <w:sz w:val="28"/>
          <w:szCs w:val="28"/>
        </w:rPr>
        <w:t xml:space="preserve">в соответствие с </w:t>
      </w:r>
      <w:r w:rsidR="008B4F0E" w:rsidRPr="008B0211">
        <w:rPr>
          <w:spacing w:val="-4"/>
          <w:sz w:val="28"/>
          <w:szCs w:val="28"/>
        </w:rPr>
        <w:t>де</w:t>
      </w:r>
      <w:r w:rsidR="008B4F0E" w:rsidRPr="008B0211">
        <w:rPr>
          <w:spacing w:val="-4"/>
          <w:sz w:val="28"/>
          <w:szCs w:val="28"/>
        </w:rPr>
        <w:t>й</w:t>
      </w:r>
      <w:r w:rsidR="008B4F0E" w:rsidRPr="008B0211">
        <w:rPr>
          <w:spacing w:val="-4"/>
          <w:sz w:val="28"/>
          <w:szCs w:val="28"/>
        </w:rPr>
        <w:t>ствующим законодательством</w:t>
      </w:r>
      <w:r w:rsidR="00D12E80" w:rsidRPr="008B0211">
        <w:rPr>
          <w:spacing w:val="-4"/>
          <w:sz w:val="28"/>
          <w:szCs w:val="28"/>
        </w:rPr>
        <w:t xml:space="preserve"> Российской Федерации»</w:t>
      </w:r>
      <w:r w:rsidR="008C2056" w:rsidRPr="008B0211">
        <w:rPr>
          <w:sz w:val="28"/>
          <w:szCs w:val="28"/>
        </w:rPr>
        <w:t xml:space="preserve"> </w:t>
      </w:r>
      <w:proofErr w:type="gramStart"/>
      <w:r w:rsidRPr="008B0211">
        <w:rPr>
          <w:sz w:val="28"/>
          <w:szCs w:val="28"/>
        </w:rPr>
        <w:t>п</w:t>
      </w:r>
      <w:proofErr w:type="gramEnd"/>
      <w:r w:rsidRPr="008B0211">
        <w:rPr>
          <w:sz w:val="28"/>
          <w:szCs w:val="28"/>
        </w:rPr>
        <w:t xml:space="preserve"> о с т а н о в л я ю:</w:t>
      </w:r>
    </w:p>
    <w:p w:rsidR="008B4F0E" w:rsidRPr="008B0211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 </w:t>
      </w:r>
      <w:r w:rsidR="0071055A" w:rsidRPr="008B0211">
        <w:rPr>
          <w:sz w:val="28"/>
          <w:szCs w:val="28"/>
        </w:rPr>
        <w:t>Утвердить изменения в постановление</w:t>
      </w:r>
      <w:r w:rsidR="008B4F0E" w:rsidRPr="008B0211">
        <w:rPr>
          <w:sz w:val="28"/>
          <w:szCs w:val="28"/>
        </w:rPr>
        <w:t xml:space="preserve"> администрации </w:t>
      </w:r>
      <w:r w:rsidR="008B0211" w:rsidRPr="008B0211">
        <w:rPr>
          <w:sz w:val="28"/>
          <w:szCs w:val="28"/>
        </w:rPr>
        <w:t>Кировского</w:t>
      </w:r>
      <w:r w:rsidR="00C45A5C" w:rsidRPr="008B0211">
        <w:rPr>
          <w:sz w:val="28"/>
          <w:szCs w:val="28"/>
        </w:rPr>
        <w:t xml:space="preserve"> сельского поселения Славянского района</w:t>
      </w:r>
      <w:r w:rsidR="00AC7E57" w:rsidRPr="008B0211">
        <w:rPr>
          <w:sz w:val="28"/>
          <w:szCs w:val="28"/>
        </w:rPr>
        <w:t xml:space="preserve"> от </w:t>
      </w:r>
      <w:r w:rsidR="008B0211" w:rsidRPr="008B0211">
        <w:rPr>
          <w:sz w:val="28"/>
          <w:szCs w:val="28"/>
        </w:rPr>
        <w:t>06 декабря 2018 года № 175</w:t>
      </w:r>
      <w:r w:rsidR="00130705" w:rsidRPr="008B021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8B0211">
        <w:rPr>
          <w:sz w:val="28"/>
          <w:szCs w:val="28"/>
        </w:rPr>
        <w:t xml:space="preserve"> </w:t>
      </w:r>
      <w:proofErr w:type="gramStart"/>
      <w:r w:rsidR="0071055A" w:rsidRPr="008B0211">
        <w:rPr>
          <w:sz w:val="28"/>
          <w:szCs w:val="28"/>
        </w:rPr>
        <w:t>с</w:t>
      </w:r>
      <w:r w:rsidR="0071055A" w:rsidRPr="008B0211">
        <w:rPr>
          <w:sz w:val="28"/>
          <w:szCs w:val="28"/>
        </w:rPr>
        <w:t>о</w:t>
      </w:r>
      <w:proofErr w:type="gramEnd"/>
      <w:r w:rsidR="0071055A" w:rsidRPr="008B0211">
        <w:rPr>
          <w:sz w:val="28"/>
          <w:szCs w:val="28"/>
        </w:rPr>
        <w:t>гласно приложению к настоящему постановлению.</w:t>
      </w:r>
    </w:p>
    <w:p w:rsidR="00AC7E57" w:rsidRPr="008B021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0211">
        <w:rPr>
          <w:sz w:val="28"/>
          <w:szCs w:val="28"/>
          <w:lang w:eastAsia="ru-RU"/>
        </w:rPr>
        <w:t xml:space="preserve">2. </w:t>
      </w:r>
      <w:r w:rsidR="00AD7349" w:rsidRPr="008B0211">
        <w:rPr>
          <w:sz w:val="28"/>
          <w:szCs w:val="28"/>
          <w:lang w:eastAsia="ru-RU"/>
        </w:rPr>
        <w:t>Общему отделу (</w:t>
      </w:r>
      <w:r w:rsidR="008B0211" w:rsidRPr="008B0211">
        <w:rPr>
          <w:sz w:val="28"/>
          <w:szCs w:val="28"/>
          <w:lang w:eastAsia="ru-RU"/>
        </w:rPr>
        <w:t>Кузнецова</w:t>
      </w:r>
      <w:r w:rsidR="00AD7349" w:rsidRPr="008B021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B0211" w:rsidRPr="008B0211">
        <w:rPr>
          <w:sz w:val="28"/>
          <w:szCs w:val="28"/>
          <w:lang w:eastAsia="ru-RU"/>
        </w:rPr>
        <w:t>Кировского</w:t>
      </w:r>
      <w:r w:rsidR="00AD7349" w:rsidRPr="008B021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8B021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0211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8B0211">
        <w:rPr>
          <w:sz w:val="28"/>
          <w:szCs w:val="28"/>
          <w:lang w:eastAsia="ru-RU"/>
        </w:rPr>
        <w:t>и</w:t>
      </w:r>
      <w:r w:rsidRPr="008B0211">
        <w:rPr>
          <w:sz w:val="28"/>
          <w:szCs w:val="28"/>
          <w:lang w:eastAsia="ru-RU"/>
        </w:rPr>
        <w:t>ального обнародования.</w:t>
      </w:r>
    </w:p>
    <w:p w:rsidR="00AC7E57" w:rsidRPr="008B021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8B021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8B021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B021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B0211" w:rsidRPr="008B0211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8B021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8B021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8B021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B021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0211" w:rsidRPr="008B0211">
        <w:rPr>
          <w:rFonts w:eastAsia="Calibri"/>
          <w:color w:val="000000"/>
          <w:sz w:val="28"/>
          <w:szCs w:val="28"/>
        </w:rPr>
        <w:t>Е.В.</w:t>
      </w:r>
      <w:r w:rsidRPr="008B0211">
        <w:rPr>
          <w:rFonts w:eastAsia="Calibri"/>
          <w:color w:val="000000"/>
          <w:sz w:val="28"/>
          <w:szCs w:val="28"/>
        </w:rPr>
        <w:t> </w:t>
      </w:r>
      <w:r w:rsidR="008B0211" w:rsidRPr="008B0211">
        <w:rPr>
          <w:rFonts w:eastAsia="Calibri"/>
          <w:color w:val="000000"/>
          <w:sz w:val="28"/>
          <w:szCs w:val="28"/>
        </w:rPr>
        <w:t>Леонов</w:t>
      </w:r>
    </w:p>
    <w:p w:rsidR="0071055A" w:rsidRPr="008B021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8B0211">
        <w:rPr>
          <w:sz w:val="28"/>
          <w:szCs w:val="28"/>
        </w:rPr>
        <w:lastRenderedPageBreak/>
        <w:t>ПРИЛОЖЕНИЕ</w:t>
      </w:r>
    </w:p>
    <w:p w:rsidR="0071055A" w:rsidRPr="008B021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8B021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8B0211">
        <w:rPr>
          <w:sz w:val="28"/>
          <w:szCs w:val="28"/>
        </w:rPr>
        <w:t>УТВЕРЖДЕНЫ</w:t>
      </w:r>
    </w:p>
    <w:p w:rsidR="00AD7349" w:rsidRPr="008B021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B021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8B0211" w:rsidRDefault="008B021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8B0211"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AD7349" w:rsidRPr="008B021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8B021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8B021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8B0211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8B0211">
        <w:rPr>
          <w:sz w:val="28"/>
          <w:szCs w:val="28"/>
        </w:rPr>
        <w:t>от</w:t>
      </w:r>
      <w:r w:rsidR="00FA1BF7" w:rsidRPr="008B0211">
        <w:rPr>
          <w:sz w:val="28"/>
          <w:szCs w:val="28"/>
        </w:rPr>
        <w:t xml:space="preserve"> </w:t>
      </w:r>
      <w:r w:rsidRPr="008B0211">
        <w:rPr>
          <w:sz w:val="28"/>
          <w:szCs w:val="28"/>
        </w:rPr>
        <w:t>____________№___________</w:t>
      </w:r>
    </w:p>
    <w:p w:rsidR="0071055A" w:rsidRPr="008B021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8B021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8B021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8B0211">
        <w:rPr>
          <w:b/>
          <w:bCs/>
          <w:sz w:val="28"/>
          <w:szCs w:val="28"/>
        </w:rPr>
        <w:t>ИЗМЕНЕНИЯ,</w:t>
      </w:r>
    </w:p>
    <w:p w:rsidR="0071055A" w:rsidRPr="008B021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8B0211">
        <w:rPr>
          <w:b/>
          <w:bCs/>
          <w:sz w:val="28"/>
          <w:szCs w:val="28"/>
        </w:rPr>
        <w:t xml:space="preserve">вносимые в постановление </w:t>
      </w:r>
      <w:r w:rsidRPr="008B0211">
        <w:rPr>
          <w:b/>
          <w:sz w:val="28"/>
          <w:szCs w:val="28"/>
        </w:rPr>
        <w:t>администрации</w:t>
      </w:r>
    </w:p>
    <w:p w:rsidR="0071055A" w:rsidRPr="008B0211" w:rsidRDefault="008B021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8B0211">
        <w:rPr>
          <w:b/>
          <w:sz w:val="28"/>
          <w:szCs w:val="28"/>
        </w:rPr>
        <w:t>Кировского</w:t>
      </w:r>
      <w:r w:rsidR="00C45A5C" w:rsidRPr="008B021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8B0211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8B0211">
        <w:rPr>
          <w:b/>
          <w:sz w:val="28"/>
          <w:szCs w:val="28"/>
        </w:rPr>
        <w:t xml:space="preserve">от </w:t>
      </w:r>
      <w:r w:rsidR="008B0211" w:rsidRPr="008B0211">
        <w:rPr>
          <w:b/>
          <w:sz w:val="28"/>
          <w:szCs w:val="28"/>
        </w:rPr>
        <w:t>06 декабря 2018 года № 175</w:t>
      </w:r>
      <w:r w:rsidR="00130705" w:rsidRPr="008B021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8B0211">
        <w:rPr>
          <w:b/>
          <w:sz w:val="28"/>
          <w:szCs w:val="28"/>
        </w:rPr>
        <w:t>ь</w:t>
      </w:r>
      <w:r w:rsidR="00130705" w:rsidRPr="008B0211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8B0211">
        <w:rPr>
          <w:b/>
          <w:sz w:val="28"/>
          <w:szCs w:val="28"/>
        </w:rPr>
        <w:t>работодателем-физическим</w:t>
      </w:r>
      <w:proofErr w:type="gramEnd"/>
      <w:r w:rsidR="00130705" w:rsidRPr="008B0211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8B021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8B0211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1) в приложении к постановлению:</w:t>
      </w:r>
    </w:p>
    <w:p w:rsidR="007B0212" w:rsidRPr="008B0211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1.1) </w:t>
      </w:r>
      <w:r w:rsidR="003106C2" w:rsidRPr="008B0211">
        <w:rPr>
          <w:sz w:val="28"/>
          <w:szCs w:val="28"/>
        </w:rPr>
        <w:t xml:space="preserve">в </w:t>
      </w:r>
      <w:r w:rsidRPr="008B0211">
        <w:rPr>
          <w:sz w:val="28"/>
          <w:szCs w:val="28"/>
        </w:rPr>
        <w:t>абзац</w:t>
      </w:r>
      <w:r w:rsidR="003106C2" w:rsidRPr="008B0211">
        <w:rPr>
          <w:sz w:val="28"/>
          <w:szCs w:val="28"/>
        </w:rPr>
        <w:t>е</w:t>
      </w:r>
      <w:r w:rsidRPr="008B0211">
        <w:rPr>
          <w:sz w:val="28"/>
          <w:szCs w:val="28"/>
        </w:rPr>
        <w:t xml:space="preserve"> </w:t>
      </w:r>
      <w:r w:rsidR="003106C2" w:rsidRPr="008B0211">
        <w:rPr>
          <w:sz w:val="28"/>
          <w:szCs w:val="28"/>
        </w:rPr>
        <w:t>25</w:t>
      </w:r>
      <w:r w:rsidRPr="008B0211">
        <w:rPr>
          <w:sz w:val="28"/>
          <w:szCs w:val="28"/>
        </w:rPr>
        <w:t xml:space="preserve"> пункта 1.</w:t>
      </w:r>
      <w:r w:rsidR="003106C2" w:rsidRPr="008B0211">
        <w:rPr>
          <w:sz w:val="28"/>
          <w:szCs w:val="28"/>
        </w:rPr>
        <w:t>4</w:t>
      </w:r>
      <w:r w:rsidRPr="008B0211">
        <w:rPr>
          <w:sz w:val="28"/>
          <w:szCs w:val="28"/>
        </w:rPr>
        <w:t xml:space="preserve">. </w:t>
      </w:r>
      <w:r w:rsidR="003106C2" w:rsidRPr="008B0211">
        <w:rPr>
          <w:sz w:val="28"/>
          <w:szCs w:val="28"/>
        </w:rPr>
        <w:t>после слова «</w:t>
      </w:r>
      <w:r w:rsidR="003106C2" w:rsidRPr="008B0211">
        <w:rPr>
          <w:color w:val="000000"/>
          <w:sz w:val="28"/>
          <w:szCs w:val="28"/>
        </w:rPr>
        <w:t>сети «Интернет»</w:t>
      </w:r>
      <w:r w:rsidR="003106C2" w:rsidRPr="008B0211">
        <w:rPr>
          <w:sz w:val="28"/>
          <w:szCs w:val="28"/>
        </w:rPr>
        <w:t>» дополнить словами «(далее - Единый портал МФЦ КК)»</w:t>
      </w:r>
      <w:r w:rsidRPr="008B0211">
        <w:rPr>
          <w:sz w:val="28"/>
          <w:szCs w:val="28"/>
        </w:rPr>
        <w:t>;</w:t>
      </w:r>
    </w:p>
    <w:p w:rsidR="003106C2" w:rsidRPr="008B0211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1.2) </w:t>
      </w:r>
      <w:r w:rsidR="00A70BBD" w:rsidRPr="008B0211">
        <w:rPr>
          <w:sz w:val="28"/>
          <w:szCs w:val="28"/>
        </w:rPr>
        <w:t>абзац 2 пункта 2.4. после слов «</w:t>
      </w:r>
      <w:r w:rsidR="00DC2528" w:rsidRPr="008B0211">
        <w:rPr>
          <w:sz w:val="28"/>
          <w:szCs w:val="28"/>
        </w:rPr>
        <w:t>со дня поступления заявления</w:t>
      </w:r>
      <w:r w:rsidR="00A70BBD" w:rsidRPr="008B0211">
        <w:rPr>
          <w:sz w:val="28"/>
          <w:szCs w:val="28"/>
        </w:rPr>
        <w:t>» д</w:t>
      </w:r>
      <w:r w:rsidR="00A70BBD" w:rsidRPr="008B0211">
        <w:rPr>
          <w:sz w:val="28"/>
          <w:szCs w:val="28"/>
        </w:rPr>
        <w:t>о</w:t>
      </w:r>
      <w:r w:rsidR="00A70BBD" w:rsidRPr="008B0211">
        <w:rPr>
          <w:sz w:val="28"/>
          <w:szCs w:val="28"/>
        </w:rPr>
        <w:t>полнить словами «в Администрацию»;</w:t>
      </w:r>
    </w:p>
    <w:p w:rsidR="003E6AA2" w:rsidRPr="008B0211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1.3) </w:t>
      </w:r>
      <w:r w:rsidR="003E6AA2" w:rsidRPr="008B0211">
        <w:rPr>
          <w:sz w:val="28"/>
          <w:szCs w:val="28"/>
        </w:rPr>
        <w:t>абзац 2 пункта 2.5. изложить в следующей редакции:</w:t>
      </w:r>
    </w:p>
    <w:p w:rsidR="003E6AA2" w:rsidRPr="008B0211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«</w:t>
      </w:r>
      <w:r w:rsidR="00130705" w:rsidRPr="008B0211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8B0211" w:rsidRPr="008B0211">
        <w:rPr>
          <w:sz w:val="28"/>
          <w:szCs w:val="28"/>
        </w:rPr>
        <w:t>slavyansk.ru/</w:t>
      </w:r>
      <w:proofErr w:type="spellStart"/>
      <w:r w:rsidR="008B0211" w:rsidRPr="008B0211">
        <w:rPr>
          <w:sz w:val="28"/>
          <w:szCs w:val="28"/>
        </w:rPr>
        <w:t>article</w:t>
      </w:r>
      <w:proofErr w:type="spellEnd"/>
      <w:r w:rsidR="008B0211" w:rsidRPr="008B0211">
        <w:rPr>
          <w:sz w:val="28"/>
          <w:szCs w:val="28"/>
        </w:rPr>
        <w:t>/a-2188.html</w:t>
      </w:r>
      <w:r w:rsidR="00130705" w:rsidRPr="008B021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8B0211" w:rsidRPr="008B0211">
        <w:rPr>
          <w:sz w:val="28"/>
          <w:szCs w:val="28"/>
        </w:rPr>
        <w:t>2340200010000893692</w:t>
      </w:r>
      <w:r w:rsidR="00130705" w:rsidRPr="008B0211">
        <w:rPr>
          <w:sz w:val="28"/>
          <w:szCs w:val="28"/>
        </w:rPr>
        <w:t>), на Региональном портале (pgu.krasnodar.ru/structure/detail.php?orgID=</w:t>
      </w:r>
      <w:r w:rsidR="008B0211" w:rsidRPr="008B0211">
        <w:rPr>
          <w:sz w:val="28"/>
          <w:szCs w:val="28"/>
        </w:rPr>
        <w:t>161702</w:t>
      </w:r>
      <w:r w:rsidR="00130705" w:rsidRPr="008B0211">
        <w:rPr>
          <w:sz w:val="28"/>
          <w:szCs w:val="28"/>
        </w:rPr>
        <w:t>)</w:t>
      </w:r>
      <w:r w:rsidRPr="008B0211">
        <w:rPr>
          <w:sz w:val="28"/>
          <w:szCs w:val="28"/>
        </w:rPr>
        <w:t>»;</w:t>
      </w:r>
    </w:p>
    <w:p w:rsidR="00A70BBD" w:rsidRPr="008B0211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1.4) </w:t>
      </w:r>
      <w:r w:rsidR="00FA5A99" w:rsidRPr="008B021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8B021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«</w:t>
      </w:r>
      <w:r w:rsidRPr="008B0211">
        <w:rPr>
          <w:sz w:val="28"/>
        </w:rPr>
        <w:t>Заявитель вправе отозвать свое заявление на любой стадии рассмотр</w:t>
      </w:r>
      <w:r w:rsidRPr="008B0211">
        <w:rPr>
          <w:sz w:val="28"/>
        </w:rPr>
        <w:t>е</w:t>
      </w:r>
      <w:r w:rsidRPr="008B0211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8B0211">
        <w:rPr>
          <w:sz w:val="28"/>
          <w:szCs w:val="28"/>
        </w:rPr>
        <w:t>»;</w:t>
      </w:r>
    </w:p>
    <w:p w:rsidR="003106C2" w:rsidRPr="008B021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1.</w:t>
      </w:r>
      <w:r w:rsidR="003E6AA2" w:rsidRPr="008B0211">
        <w:rPr>
          <w:sz w:val="28"/>
          <w:szCs w:val="28"/>
        </w:rPr>
        <w:t>5</w:t>
      </w:r>
      <w:r w:rsidRPr="008B0211">
        <w:rPr>
          <w:sz w:val="28"/>
          <w:szCs w:val="28"/>
        </w:rPr>
        <w:t>) абзац 2 пункта 2.13. изложить в следующей редакции:</w:t>
      </w:r>
    </w:p>
    <w:p w:rsidR="00FA5A99" w:rsidRPr="008B021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«</w:t>
      </w:r>
      <w:r w:rsidRPr="008B021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8B0211">
        <w:rPr>
          <w:sz w:val="28"/>
          <w:szCs w:val="28"/>
        </w:rPr>
        <w:t>запроса</w:t>
      </w:r>
      <w:r w:rsidRPr="008B021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8B0211">
        <w:rPr>
          <w:color w:val="000000"/>
          <w:sz w:val="28"/>
          <w:szCs w:val="28"/>
        </w:rPr>
        <w:t>.</w:t>
      </w:r>
      <w:r w:rsidRPr="008B0211">
        <w:rPr>
          <w:sz w:val="28"/>
          <w:szCs w:val="28"/>
        </w:rPr>
        <w:t>»;</w:t>
      </w:r>
      <w:proofErr w:type="gramEnd"/>
    </w:p>
    <w:p w:rsidR="00130705" w:rsidRPr="008B0211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1.</w:t>
      </w:r>
      <w:r w:rsidR="003E6AA2" w:rsidRPr="008B0211">
        <w:rPr>
          <w:sz w:val="28"/>
          <w:szCs w:val="28"/>
        </w:rPr>
        <w:t>6</w:t>
      </w:r>
      <w:r w:rsidRPr="008B0211">
        <w:rPr>
          <w:sz w:val="28"/>
          <w:szCs w:val="28"/>
        </w:rPr>
        <w:t xml:space="preserve">) </w:t>
      </w:r>
      <w:r w:rsidR="00130705" w:rsidRPr="008B0211">
        <w:rPr>
          <w:sz w:val="28"/>
          <w:szCs w:val="28"/>
        </w:rPr>
        <w:t xml:space="preserve">пункт </w:t>
      </w:r>
      <w:r w:rsidR="00130705" w:rsidRPr="008B0211">
        <w:rPr>
          <w:color w:val="000000" w:themeColor="text1"/>
          <w:sz w:val="28"/>
          <w:szCs w:val="28"/>
        </w:rPr>
        <w:t>2.16.1.</w:t>
      </w:r>
      <w:r w:rsidR="00130705" w:rsidRPr="008B0211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8B0211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8B0211">
        <w:rPr>
          <w:sz w:val="28"/>
          <w:szCs w:val="28"/>
        </w:rPr>
        <w:t>.»;</w:t>
      </w:r>
      <w:proofErr w:type="gramEnd"/>
    </w:p>
    <w:p w:rsidR="00FA5A99" w:rsidRPr="008B0211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 xml:space="preserve">1.7) </w:t>
      </w:r>
      <w:r w:rsidR="00D271F4" w:rsidRPr="008B0211">
        <w:rPr>
          <w:sz w:val="28"/>
          <w:szCs w:val="28"/>
        </w:rPr>
        <w:t xml:space="preserve">пункт </w:t>
      </w:r>
      <w:r w:rsidR="00D271F4" w:rsidRPr="008B021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8B0211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0211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8B021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8B021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021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8B021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021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8B0211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8B021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8B021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8B0211">
        <w:rPr>
          <w:bCs/>
          <w:sz w:val="28"/>
          <w:szCs w:val="28"/>
          <w:shd w:val="clear" w:color="auto" w:fill="FFFFFF"/>
          <w:lang w:eastAsia="ru-RU"/>
        </w:rPr>
        <w:t>у</w:t>
      </w:r>
      <w:r w:rsidRPr="008B0211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8B021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8B0211">
        <w:rPr>
          <w:color w:val="000000"/>
          <w:sz w:val="28"/>
          <w:szCs w:val="28"/>
          <w:lang w:eastAsia="ru-RU"/>
        </w:rPr>
        <w:t>»</w:t>
      </w:r>
      <w:r w:rsidRPr="008B021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8B0211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0211">
        <w:rPr>
          <w:sz w:val="28"/>
          <w:szCs w:val="28"/>
        </w:rPr>
        <w:t>1.</w:t>
      </w:r>
      <w:r w:rsidR="00130705" w:rsidRPr="008B0211">
        <w:rPr>
          <w:sz w:val="28"/>
          <w:szCs w:val="28"/>
        </w:rPr>
        <w:t>8</w:t>
      </w:r>
      <w:r w:rsidRPr="008B0211">
        <w:rPr>
          <w:sz w:val="28"/>
          <w:szCs w:val="28"/>
        </w:rPr>
        <w:t xml:space="preserve">) </w:t>
      </w:r>
      <w:r w:rsidR="004E06DE" w:rsidRPr="008B021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8B0211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8B021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8B0211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Основанием для начала административной процедуры является оконч</w:t>
      </w:r>
      <w:r w:rsidRPr="008B0211">
        <w:rPr>
          <w:sz w:val="28"/>
          <w:szCs w:val="28"/>
        </w:rPr>
        <w:t>а</w:t>
      </w:r>
      <w:r w:rsidRPr="008B0211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B0211">
        <w:rPr>
          <w:sz w:val="28"/>
          <w:szCs w:val="28"/>
        </w:rPr>
        <w:t>о</w:t>
      </w:r>
      <w:r w:rsidRPr="008B0211">
        <w:rPr>
          <w:sz w:val="28"/>
          <w:szCs w:val="28"/>
        </w:rPr>
        <w:t>го портала.</w:t>
      </w:r>
    </w:p>
    <w:p w:rsidR="004E06DE" w:rsidRPr="008B021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B0211">
        <w:rPr>
          <w:sz w:val="28"/>
          <w:szCs w:val="28"/>
        </w:rPr>
        <w:t>и</w:t>
      </w:r>
      <w:r w:rsidR="00FA1BF7" w:rsidRPr="008B0211">
        <w:rPr>
          <w:sz w:val="28"/>
          <w:szCs w:val="28"/>
        </w:rPr>
        <w:t>нете на Региональном портале.</w:t>
      </w:r>
    </w:p>
    <w:p w:rsidR="004E06DE" w:rsidRPr="008B0211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B0211">
        <w:rPr>
          <w:sz w:val="28"/>
          <w:szCs w:val="28"/>
        </w:rPr>
        <w:t>у</w:t>
      </w:r>
      <w:r w:rsidRPr="008B0211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8B021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021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B0211">
        <w:rPr>
          <w:i/>
          <w:sz w:val="28"/>
          <w:szCs w:val="28"/>
        </w:rPr>
        <w:t>.</w:t>
      </w:r>
    </w:p>
    <w:p w:rsidR="004E06DE" w:rsidRPr="008B021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021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B0211">
        <w:rPr>
          <w:sz w:val="28"/>
          <w:szCs w:val="28"/>
        </w:rPr>
        <w:t>ь</w:t>
      </w:r>
      <w:r w:rsidRPr="008B0211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8B0211">
        <w:rPr>
          <w:i/>
          <w:sz w:val="28"/>
          <w:szCs w:val="28"/>
        </w:rPr>
        <w:t>.</w:t>
      </w:r>
      <w:r w:rsidRPr="008B0211">
        <w:rPr>
          <w:sz w:val="28"/>
          <w:szCs w:val="28"/>
        </w:rPr>
        <w:t>»;</w:t>
      </w:r>
      <w:proofErr w:type="gramEnd"/>
    </w:p>
    <w:p w:rsidR="001E1D6D" w:rsidRPr="008B0211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1.</w:t>
      </w:r>
      <w:r w:rsidR="00130705" w:rsidRPr="008B0211">
        <w:rPr>
          <w:sz w:val="28"/>
          <w:szCs w:val="28"/>
        </w:rPr>
        <w:t>9</w:t>
      </w:r>
      <w:r w:rsidR="002D38C2" w:rsidRPr="008B0211">
        <w:rPr>
          <w:sz w:val="28"/>
          <w:szCs w:val="28"/>
        </w:rPr>
        <w:t xml:space="preserve">) </w:t>
      </w:r>
      <w:r w:rsidR="007353C4" w:rsidRPr="008B0211">
        <w:rPr>
          <w:sz w:val="28"/>
          <w:szCs w:val="28"/>
        </w:rPr>
        <w:t xml:space="preserve">пункта </w:t>
      </w:r>
      <w:r w:rsidR="002D38C2" w:rsidRPr="008B0211">
        <w:rPr>
          <w:sz w:val="28"/>
          <w:szCs w:val="28"/>
        </w:rPr>
        <w:t>3.3.2.</w:t>
      </w:r>
      <w:r w:rsidR="007353C4" w:rsidRPr="008B0211">
        <w:rPr>
          <w:sz w:val="28"/>
          <w:szCs w:val="28"/>
        </w:rPr>
        <w:t xml:space="preserve"> </w:t>
      </w:r>
      <w:r w:rsidR="001E1D6D" w:rsidRPr="008B0211">
        <w:rPr>
          <w:sz w:val="28"/>
          <w:szCs w:val="28"/>
        </w:rPr>
        <w:t>изложить в следующей редакции:</w:t>
      </w:r>
    </w:p>
    <w:p w:rsidR="00130705" w:rsidRPr="008B0211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sz w:val="28"/>
          <w:szCs w:val="28"/>
        </w:rPr>
        <w:t>«</w:t>
      </w:r>
      <w:r w:rsidR="00130705" w:rsidRPr="008B0211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8B0211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B0211">
        <w:rPr>
          <w:color w:val="000000" w:themeColor="text1"/>
          <w:sz w:val="28"/>
          <w:szCs w:val="28"/>
        </w:rPr>
        <w:t>а</w:t>
      </w:r>
      <w:r w:rsidRPr="008B0211">
        <w:rPr>
          <w:color w:val="000000" w:themeColor="text1"/>
          <w:sz w:val="28"/>
          <w:szCs w:val="28"/>
        </w:rPr>
        <w:t xml:space="preserve">вы </w:t>
      </w:r>
      <w:r w:rsidR="008B0211" w:rsidRPr="008B0211">
        <w:rPr>
          <w:bCs/>
          <w:color w:val="000000" w:themeColor="text1"/>
          <w:sz w:val="28"/>
          <w:szCs w:val="28"/>
        </w:rPr>
        <w:t>Кировского</w:t>
      </w:r>
      <w:r w:rsidRPr="008B021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8B0211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8B021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8B021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8B021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B0211">
        <w:rPr>
          <w:color w:val="000000" w:themeColor="text1"/>
          <w:sz w:val="28"/>
          <w:szCs w:val="28"/>
        </w:rPr>
        <w:t>и</w:t>
      </w:r>
      <w:r w:rsidRPr="008B0211">
        <w:rPr>
          <w:color w:val="000000" w:themeColor="text1"/>
          <w:sz w:val="28"/>
          <w:szCs w:val="28"/>
        </w:rPr>
        <w:t>телей.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B0211">
        <w:rPr>
          <w:color w:val="000000" w:themeColor="text1"/>
          <w:sz w:val="28"/>
          <w:szCs w:val="28"/>
        </w:rPr>
        <w:t>ии и ау</w:t>
      </w:r>
      <w:proofErr w:type="gramEnd"/>
      <w:r w:rsidRPr="008B0211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8B0211">
        <w:rPr>
          <w:color w:val="000000" w:themeColor="text1"/>
          <w:sz w:val="28"/>
          <w:szCs w:val="28"/>
        </w:rPr>
        <w:t>ы</w:t>
      </w:r>
      <w:r w:rsidRPr="008B0211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ления: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B0211">
        <w:rPr>
          <w:color w:val="000000" w:themeColor="text1"/>
          <w:sz w:val="28"/>
          <w:szCs w:val="28"/>
        </w:rPr>
        <w:t>и</w:t>
      </w:r>
      <w:r w:rsidRPr="008B0211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8B0211">
        <w:rPr>
          <w:color w:val="000000" w:themeColor="text1"/>
          <w:sz w:val="28"/>
          <w:szCs w:val="28"/>
        </w:rPr>
        <w:t>лей);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8B0211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8B0211">
        <w:rPr>
          <w:color w:val="000000" w:themeColor="text1"/>
          <w:sz w:val="28"/>
          <w:szCs w:val="28"/>
        </w:rPr>
        <w:t>а</w:t>
      </w:r>
      <w:r w:rsidRPr="008B0211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ленную форму заявления</w:t>
      </w:r>
      <w:r w:rsidRPr="008B0211">
        <w:rPr>
          <w:color w:val="000000" w:themeColor="text1"/>
          <w:szCs w:val="28"/>
        </w:rPr>
        <w:t xml:space="preserve"> (</w:t>
      </w:r>
      <w:r w:rsidRPr="008B0211">
        <w:rPr>
          <w:color w:val="000000" w:themeColor="text1"/>
          <w:sz w:val="28"/>
          <w:szCs w:val="28"/>
        </w:rPr>
        <w:t xml:space="preserve">согласно </w:t>
      </w:r>
      <w:r w:rsidRPr="008B0211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B0211">
        <w:rPr>
          <w:color w:val="000000" w:themeColor="text1"/>
          <w:sz w:val="28"/>
          <w:szCs w:val="28"/>
        </w:rPr>
        <w:t>о</w:t>
      </w:r>
      <w:r w:rsidRPr="008B021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B0211">
        <w:rPr>
          <w:color w:val="000000" w:themeColor="text1"/>
          <w:sz w:val="28"/>
          <w:szCs w:val="28"/>
        </w:rPr>
        <w:t>а</w:t>
      </w:r>
      <w:r w:rsidRPr="008B0211">
        <w:rPr>
          <w:color w:val="000000" w:themeColor="text1"/>
          <w:sz w:val="28"/>
          <w:szCs w:val="28"/>
        </w:rPr>
        <w:t>нению;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8B0211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8B021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211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B0211">
        <w:rPr>
          <w:color w:val="000000" w:themeColor="text1"/>
          <w:sz w:val="28"/>
          <w:szCs w:val="28"/>
        </w:rPr>
        <w:t>н</w:t>
      </w:r>
      <w:r w:rsidRPr="008B0211">
        <w:rPr>
          <w:color w:val="000000" w:themeColor="text1"/>
          <w:sz w:val="28"/>
          <w:szCs w:val="28"/>
        </w:rPr>
        <w:t xml:space="preserve">ных </w:t>
      </w:r>
      <w:r w:rsidRPr="008B0211">
        <w:rPr>
          <w:sz w:val="28"/>
          <w:szCs w:val="28"/>
        </w:rPr>
        <w:t>пунктами 1</w:t>
      </w:r>
      <w:r w:rsidRPr="008B0211">
        <w:rPr>
          <w:color w:val="000000" w:themeColor="text1"/>
          <w:sz w:val="28"/>
          <w:szCs w:val="28"/>
        </w:rPr>
        <w:t>-</w:t>
      </w:r>
      <w:r w:rsidRPr="008B0211">
        <w:rPr>
          <w:sz w:val="28"/>
          <w:szCs w:val="28"/>
        </w:rPr>
        <w:t>7</w:t>
      </w:r>
      <w:r w:rsidRPr="008B0211">
        <w:rPr>
          <w:color w:val="000000" w:themeColor="text1"/>
          <w:sz w:val="28"/>
          <w:szCs w:val="28"/>
        </w:rPr>
        <w:t xml:space="preserve">, </w:t>
      </w:r>
      <w:r w:rsidRPr="008B0211">
        <w:rPr>
          <w:sz w:val="28"/>
          <w:szCs w:val="28"/>
        </w:rPr>
        <w:t>9</w:t>
      </w:r>
      <w:r w:rsidRPr="008B0211">
        <w:rPr>
          <w:color w:val="000000" w:themeColor="text1"/>
          <w:sz w:val="28"/>
          <w:szCs w:val="28"/>
        </w:rPr>
        <w:t xml:space="preserve">, </w:t>
      </w:r>
      <w:r w:rsidRPr="008B0211">
        <w:rPr>
          <w:sz w:val="28"/>
          <w:szCs w:val="28"/>
        </w:rPr>
        <w:t>10</w:t>
      </w:r>
      <w:r w:rsidRPr="008B0211">
        <w:rPr>
          <w:color w:val="000000" w:themeColor="text1"/>
          <w:sz w:val="28"/>
          <w:szCs w:val="28"/>
        </w:rPr>
        <w:t xml:space="preserve">, </w:t>
      </w:r>
      <w:r w:rsidRPr="008B0211">
        <w:rPr>
          <w:sz w:val="28"/>
          <w:szCs w:val="28"/>
        </w:rPr>
        <w:t>14</w:t>
      </w:r>
      <w:r w:rsidRPr="008B0211">
        <w:rPr>
          <w:color w:val="000000" w:themeColor="text1"/>
          <w:sz w:val="28"/>
          <w:szCs w:val="28"/>
        </w:rPr>
        <w:t xml:space="preserve"> и </w:t>
      </w:r>
      <w:r w:rsidRPr="008B0211">
        <w:rPr>
          <w:sz w:val="28"/>
          <w:szCs w:val="28"/>
        </w:rPr>
        <w:t>18 части 6 статьи 7</w:t>
      </w:r>
      <w:r w:rsidRPr="008B021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8B0211">
        <w:rPr>
          <w:color w:val="000000" w:themeColor="text1"/>
          <w:sz w:val="28"/>
          <w:szCs w:val="28"/>
        </w:rPr>
        <w:t>н</w:t>
      </w:r>
      <w:r w:rsidRPr="008B0211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B0211">
        <w:rPr>
          <w:color w:val="000000" w:themeColor="text1"/>
          <w:sz w:val="28"/>
          <w:szCs w:val="28"/>
        </w:rPr>
        <w:t>а</w:t>
      </w:r>
      <w:r w:rsidRPr="008B0211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8B0211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B0211">
        <w:rPr>
          <w:color w:val="000000" w:themeColor="text1"/>
          <w:sz w:val="28"/>
          <w:szCs w:val="28"/>
        </w:rPr>
        <w:t>е</w:t>
      </w:r>
      <w:r w:rsidRPr="008B0211">
        <w:rPr>
          <w:color w:val="000000" w:themeColor="text1"/>
          <w:sz w:val="28"/>
          <w:szCs w:val="28"/>
        </w:rPr>
        <w:t>ния);</w:t>
      </w:r>
    </w:p>
    <w:p w:rsidR="00130705" w:rsidRPr="008B0211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B0211">
        <w:rPr>
          <w:color w:val="000000" w:themeColor="text1"/>
          <w:sz w:val="28"/>
          <w:szCs w:val="28"/>
        </w:rPr>
        <w:t>е</w:t>
      </w:r>
      <w:r w:rsidRPr="008B0211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B0211">
        <w:rPr>
          <w:color w:val="000000" w:themeColor="text1"/>
          <w:sz w:val="28"/>
          <w:szCs w:val="28"/>
        </w:rPr>
        <w:t>о</w:t>
      </w:r>
      <w:r w:rsidRPr="008B0211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B0211">
        <w:rPr>
          <w:color w:val="000000" w:themeColor="text1"/>
          <w:sz w:val="28"/>
          <w:szCs w:val="28"/>
        </w:rPr>
        <w:t>к</w:t>
      </w:r>
      <w:r w:rsidRPr="008B021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B0211">
        <w:rPr>
          <w:color w:val="000000" w:themeColor="text1"/>
          <w:sz w:val="28"/>
          <w:szCs w:val="28"/>
        </w:rPr>
        <w:t>а</w:t>
      </w:r>
      <w:r w:rsidRPr="008B0211">
        <w:rPr>
          <w:color w:val="000000" w:themeColor="text1"/>
          <w:sz w:val="28"/>
          <w:szCs w:val="28"/>
        </w:rPr>
        <w:t>цию.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B0211">
        <w:rPr>
          <w:color w:val="000000" w:themeColor="text1"/>
          <w:sz w:val="28"/>
          <w:szCs w:val="28"/>
        </w:rPr>
        <w:t>к</w:t>
      </w:r>
      <w:r w:rsidRPr="008B0211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0211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B0211">
        <w:rPr>
          <w:color w:val="000000" w:themeColor="text1"/>
          <w:sz w:val="28"/>
          <w:szCs w:val="28"/>
        </w:rPr>
        <w:t>и</w:t>
      </w:r>
      <w:r w:rsidRPr="008B0211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B0211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B0211">
        <w:rPr>
          <w:color w:val="000000" w:themeColor="text1"/>
          <w:sz w:val="28"/>
          <w:szCs w:val="28"/>
        </w:rPr>
        <w:t>у</w:t>
      </w:r>
      <w:r w:rsidRPr="008B021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B0211">
        <w:rPr>
          <w:color w:val="000000" w:themeColor="text1"/>
          <w:sz w:val="28"/>
          <w:szCs w:val="28"/>
        </w:rPr>
        <w:t>о</w:t>
      </w:r>
      <w:r w:rsidRPr="008B021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B0211">
        <w:rPr>
          <w:color w:val="000000" w:themeColor="text1"/>
          <w:sz w:val="28"/>
          <w:szCs w:val="28"/>
        </w:rPr>
        <w:t>н</w:t>
      </w:r>
      <w:r w:rsidRPr="008B021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B0211">
        <w:rPr>
          <w:color w:val="000000" w:themeColor="text1"/>
          <w:sz w:val="28"/>
          <w:szCs w:val="28"/>
        </w:rPr>
        <w:t>т</w:t>
      </w:r>
      <w:r w:rsidRPr="008B021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B0211">
        <w:rPr>
          <w:color w:val="000000" w:themeColor="text1"/>
          <w:sz w:val="28"/>
          <w:szCs w:val="28"/>
        </w:rPr>
        <w:t>к</w:t>
      </w:r>
      <w:r w:rsidRPr="008B021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B0211">
        <w:rPr>
          <w:color w:val="000000" w:themeColor="text1"/>
          <w:sz w:val="28"/>
          <w:szCs w:val="28"/>
        </w:rPr>
        <w:t>м</w:t>
      </w:r>
      <w:r w:rsidRPr="008B0211">
        <w:rPr>
          <w:color w:val="000000" w:themeColor="text1"/>
          <w:sz w:val="28"/>
          <w:szCs w:val="28"/>
        </w:rPr>
        <w:t>плексного запроса.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B0211">
        <w:rPr>
          <w:color w:val="000000" w:themeColor="text1"/>
          <w:sz w:val="28"/>
          <w:szCs w:val="28"/>
        </w:rPr>
        <w:t>о</w:t>
      </w:r>
      <w:r w:rsidRPr="008B021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B0211">
        <w:rPr>
          <w:color w:val="000000" w:themeColor="text1"/>
          <w:sz w:val="28"/>
          <w:szCs w:val="28"/>
        </w:rPr>
        <w:t>р</w:t>
      </w:r>
      <w:r w:rsidRPr="008B021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B0211">
        <w:rPr>
          <w:color w:val="000000" w:themeColor="text1"/>
          <w:sz w:val="28"/>
          <w:szCs w:val="28"/>
        </w:rPr>
        <w:t>в</w:t>
      </w:r>
      <w:r w:rsidRPr="008B021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B0211">
        <w:rPr>
          <w:color w:val="000000" w:themeColor="text1"/>
          <w:sz w:val="28"/>
          <w:szCs w:val="28"/>
        </w:rPr>
        <w:t>и</w:t>
      </w:r>
      <w:r w:rsidRPr="008B0211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8B0211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8B021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8B0211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8B0211">
        <w:rPr>
          <w:color w:val="000000" w:themeColor="text1"/>
          <w:sz w:val="28"/>
          <w:szCs w:val="28"/>
        </w:rPr>
        <w:t>и</w:t>
      </w:r>
      <w:r w:rsidRPr="008B0211">
        <w:rPr>
          <w:color w:val="000000" w:themeColor="text1"/>
          <w:sz w:val="28"/>
          <w:szCs w:val="28"/>
        </w:rPr>
        <w:t>ем причин отказа.</w:t>
      </w:r>
    </w:p>
    <w:p w:rsidR="004E06DE" w:rsidRPr="008B0211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B021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B0211">
        <w:rPr>
          <w:color w:val="000000" w:themeColor="text1"/>
          <w:sz w:val="28"/>
          <w:szCs w:val="28"/>
        </w:rPr>
        <w:t>.</w:t>
      </w:r>
      <w:r w:rsidR="00B23D50" w:rsidRPr="008B0211">
        <w:rPr>
          <w:sz w:val="28"/>
          <w:szCs w:val="28"/>
        </w:rPr>
        <w:t>»;</w:t>
      </w:r>
      <w:proofErr w:type="gramEnd"/>
    </w:p>
    <w:p w:rsidR="00FA1BF7" w:rsidRPr="008B0211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1.</w:t>
      </w:r>
      <w:r w:rsidR="00413F38">
        <w:rPr>
          <w:sz w:val="28"/>
          <w:szCs w:val="28"/>
        </w:rPr>
        <w:t>10</w:t>
      </w:r>
      <w:r w:rsidRPr="008B0211">
        <w:rPr>
          <w:sz w:val="28"/>
          <w:szCs w:val="28"/>
        </w:rPr>
        <w:t>) абзац 2 пункта 3.3.3. изложить в следующей редакции:</w:t>
      </w:r>
    </w:p>
    <w:p w:rsidR="00B23D50" w:rsidRPr="008B0211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21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8B0211">
        <w:rPr>
          <w:sz w:val="28"/>
          <w:szCs w:val="28"/>
        </w:rPr>
        <w:t>.»;</w:t>
      </w:r>
      <w:proofErr w:type="gramEnd"/>
    </w:p>
    <w:p w:rsidR="00B23D50" w:rsidRPr="008B0211" w:rsidRDefault="00413F3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8B0211">
        <w:rPr>
          <w:sz w:val="28"/>
          <w:szCs w:val="28"/>
        </w:rPr>
        <w:t>) абзац 4 пункта 3.3.3. исключить.</w:t>
      </w:r>
    </w:p>
    <w:p w:rsidR="00DD1272" w:rsidRPr="008B0211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8B0211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8B021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8B0211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8B0211" w:rsidRPr="008B0211">
        <w:rPr>
          <w:rFonts w:eastAsia="Calibri"/>
          <w:color w:val="000000"/>
          <w:spacing w:val="-4"/>
          <w:sz w:val="28"/>
          <w:szCs w:val="28"/>
        </w:rPr>
        <w:t>Кировского</w:t>
      </w:r>
      <w:proofErr w:type="gramEnd"/>
      <w:r w:rsidRPr="008B0211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8B0211" w:rsidRDefault="00AD7349" w:rsidP="00AD7349">
      <w:pPr>
        <w:jc w:val="both"/>
        <w:rPr>
          <w:sz w:val="28"/>
          <w:szCs w:val="28"/>
        </w:rPr>
      </w:pPr>
      <w:r w:rsidRPr="008B021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8B0211" w:rsidRPr="008B0211">
        <w:rPr>
          <w:rFonts w:eastAsia="Calibri"/>
          <w:color w:val="000000"/>
          <w:sz w:val="28"/>
          <w:szCs w:val="28"/>
        </w:rPr>
        <w:t>Е.В.</w:t>
      </w:r>
      <w:r w:rsidRPr="008B0211">
        <w:rPr>
          <w:rFonts w:eastAsia="Calibri"/>
          <w:color w:val="000000"/>
          <w:sz w:val="28"/>
          <w:szCs w:val="28"/>
        </w:rPr>
        <w:t> </w:t>
      </w:r>
      <w:r w:rsidR="008B0211" w:rsidRPr="008B0211">
        <w:rPr>
          <w:rFonts w:eastAsia="Calibri"/>
          <w:color w:val="000000"/>
          <w:sz w:val="28"/>
          <w:szCs w:val="28"/>
        </w:rPr>
        <w:t>Леонов</w:t>
      </w:r>
      <w:r w:rsidR="00DD1272" w:rsidRPr="008B0211">
        <w:rPr>
          <w:sz w:val="28"/>
          <w:szCs w:val="28"/>
        </w:rPr>
        <w:br/>
      </w:r>
    </w:p>
    <w:sectPr w:rsidR="00DD1272" w:rsidRPr="008B021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46" w:rsidRDefault="005B7646">
      <w:r>
        <w:separator/>
      </w:r>
    </w:p>
  </w:endnote>
  <w:endnote w:type="continuationSeparator" w:id="0">
    <w:p w:rsidR="005B7646" w:rsidRDefault="005B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46" w:rsidRDefault="005B7646">
      <w:r>
        <w:separator/>
      </w:r>
    </w:p>
  </w:footnote>
  <w:footnote w:type="continuationSeparator" w:id="0">
    <w:p w:rsidR="005B7646" w:rsidRDefault="005B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6B31465" wp14:editId="5F2230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17CA3" w:rsidRPr="00E17CA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9CF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F38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B7646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2B17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0211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1B2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17CA3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91FA-FFF8-42B9-A134-0DAAF5FF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