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1417" w:rsidRDefault="00951417" w:rsidP="00FE3E5A">
      <w:pPr>
        <w:widowControl w:val="0"/>
        <w:ind w:left="709"/>
        <w:jc w:val="right"/>
        <w:rPr>
          <w:b/>
          <w:sz w:val="28"/>
          <w:szCs w:val="28"/>
        </w:rPr>
      </w:pPr>
    </w:p>
    <w:p w:rsidR="00902D9B" w:rsidRDefault="00902D9B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951417" w:rsidRDefault="00951417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5733D1" w:rsidRDefault="005733D1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323135" w:rsidRDefault="00323135" w:rsidP="005159AD">
      <w:pPr>
        <w:widowControl w:val="0"/>
        <w:ind w:left="709"/>
        <w:rPr>
          <w:b/>
          <w:sz w:val="28"/>
          <w:szCs w:val="28"/>
        </w:rPr>
      </w:pPr>
    </w:p>
    <w:p w:rsidR="0065011C" w:rsidRDefault="0065011C" w:rsidP="005159AD">
      <w:pPr>
        <w:widowControl w:val="0"/>
        <w:ind w:left="709"/>
        <w:rPr>
          <w:b/>
          <w:sz w:val="28"/>
          <w:szCs w:val="28"/>
        </w:rPr>
      </w:pPr>
    </w:p>
    <w:p w:rsidR="001B7F58" w:rsidRDefault="00AC7E57" w:rsidP="00AC7E57">
      <w:pPr>
        <w:ind w:left="709" w:right="282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>О внесении изменени</w:t>
      </w:r>
      <w:r w:rsidR="009B6AF5">
        <w:rPr>
          <w:b/>
          <w:sz w:val="28"/>
          <w:szCs w:val="28"/>
        </w:rPr>
        <w:t>я</w:t>
      </w:r>
      <w:r w:rsidRPr="001E1D6D">
        <w:rPr>
          <w:b/>
          <w:sz w:val="28"/>
          <w:szCs w:val="28"/>
        </w:rPr>
        <w:t xml:space="preserve"> в постановление администрации </w:t>
      </w:r>
    </w:p>
    <w:p w:rsidR="00AC7E57" w:rsidRPr="001E1D6D" w:rsidRDefault="001B7F58" w:rsidP="00AC7E57">
      <w:pPr>
        <w:ind w:left="709" w:right="282"/>
        <w:jc w:val="center"/>
        <w:rPr>
          <w:b/>
          <w:sz w:val="28"/>
          <w:szCs w:val="28"/>
        </w:rPr>
      </w:pPr>
      <w:r w:rsidRPr="001B7F58">
        <w:rPr>
          <w:b/>
          <w:sz w:val="28"/>
          <w:szCs w:val="28"/>
        </w:rPr>
        <w:t>сельского поселения</w:t>
      </w:r>
      <w:r w:rsidR="001832F0">
        <w:rPr>
          <w:b/>
          <w:sz w:val="28"/>
          <w:szCs w:val="28"/>
        </w:rPr>
        <w:t xml:space="preserve"> Голубая Нива</w:t>
      </w:r>
      <w:r w:rsidRPr="001B7F58">
        <w:rPr>
          <w:b/>
          <w:sz w:val="28"/>
          <w:szCs w:val="28"/>
        </w:rPr>
        <w:t xml:space="preserve"> Славянского района</w:t>
      </w:r>
      <w:r w:rsidR="00AC7E57" w:rsidRPr="001E1D6D">
        <w:rPr>
          <w:b/>
          <w:sz w:val="28"/>
          <w:szCs w:val="28"/>
        </w:rPr>
        <w:t xml:space="preserve"> </w:t>
      </w:r>
    </w:p>
    <w:p w:rsidR="00EC786E" w:rsidRPr="001E1D6D" w:rsidRDefault="00AC7E57" w:rsidP="00FA3046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1832F0">
        <w:rPr>
          <w:b/>
          <w:sz w:val="28"/>
          <w:szCs w:val="28"/>
        </w:rPr>
        <w:t>26</w:t>
      </w:r>
      <w:r w:rsidR="00FA3046" w:rsidRPr="00FA3046">
        <w:rPr>
          <w:b/>
          <w:sz w:val="28"/>
          <w:szCs w:val="28"/>
        </w:rPr>
        <w:t xml:space="preserve"> декабря 2018 года № </w:t>
      </w:r>
      <w:r w:rsidR="001832F0">
        <w:rPr>
          <w:b/>
          <w:sz w:val="28"/>
          <w:szCs w:val="28"/>
        </w:rPr>
        <w:t>135</w:t>
      </w:r>
      <w:r w:rsidR="00FA3046" w:rsidRPr="00FA304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rPr>
          <w:sz w:val="28"/>
          <w:szCs w:val="28"/>
        </w:rPr>
      </w:pPr>
    </w:p>
    <w:p w:rsidR="00EC786E" w:rsidRPr="001E1D6D" w:rsidRDefault="00EC786E" w:rsidP="005159AD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В целях </w:t>
      </w:r>
      <w:r w:rsidR="00D92F65" w:rsidRPr="001E1D6D">
        <w:rPr>
          <w:spacing w:val="-4"/>
          <w:sz w:val="28"/>
          <w:szCs w:val="28"/>
        </w:rPr>
        <w:t xml:space="preserve">приведения </w:t>
      </w:r>
      <w:r w:rsidR="008B4F0E" w:rsidRPr="001E1D6D">
        <w:rPr>
          <w:spacing w:val="-4"/>
          <w:sz w:val="28"/>
          <w:szCs w:val="28"/>
        </w:rPr>
        <w:t xml:space="preserve">муниципальных правовых актов </w:t>
      </w:r>
      <w:r w:rsidR="00D92F65" w:rsidRPr="001E1D6D">
        <w:rPr>
          <w:spacing w:val="-4"/>
          <w:sz w:val="28"/>
          <w:szCs w:val="28"/>
        </w:rPr>
        <w:t xml:space="preserve">в соответствие с </w:t>
      </w:r>
      <w:r w:rsidR="008B4F0E" w:rsidRPr="001E1D6D">
        <w:rPr>
          <w:spacing w:val="-4"/>
          <w:sz w:val="28"/>
          <w:szCs w:val="28"/>
        </w:rPr>
        <w:t>де</w:t>
      </w:r>
      <w:r w:rsidR="008B4F0E" w:rsidRPr="001E1D6D">
        <w:rPr>
          <w:spacing w:val="-4"/>
          <w:sz w:val="28"/>
          <w:szCs w:val="28"/>
        </w:rPr>
        <w:t>й</w:t>
      </w:r>
      <w:r w:rsidR="008B4F0E" w:rsidRPr="001E1D6D">
        <w:rPr>
          <w:spacing w:val="-4"/>
          <w:sz w:val="28"/>
          <w:szCs w:val="28"/>
        </w:rPr>
        <w:t>ствующим законодательством</w:t>
      </w:r>
      <w:r w:rsidR="00D12E80" w:rsidRPr="001E1D6D">
        <w:rPr>
          <w:spacing w:val="-4"/>
          <w:sz w:val="28"/>
          <w:szCs w:val="28"/>
        </w:rPr>
        <w:t xml:space="preserve"> Российской Федерации»</w:t>
      </w:r>
      <w:r w:rsidR="008C2056" w:rsidRPr="001E1D6D">
        <w:rPr>
          <w:sz w:val="28"/>
          <w:szCs w:val="28"/>
        </w:rPr>
        <w:t xml:space="preserve"> </w:t>
      </w:r>
      <w:proofErr w:type="gramStart"/>
      <w:r w:rsidRPr="001E1D6D">
        <w:rPr>
          <w:sz w:val="28"/>
          <w:szCs w:val="28"/>
        </w:rPr>
        <w:t>п</w:t>
      </w:r>
      <w:proofErr w:type="gramEnd"/>
      <w:r w:rsidRPr="001E1D6D">
        <w:rPr>
          <w:sz w:val="28"/>
          <w:szCs w:val="28"/>
        </w:rPr>
        <w:t xml:space="preserve"> о с т а н о в л я ю:</w:t>
      </w:r>
    </w:p>
    <w:p w:rsidR="008B4F0E" w:rsidRPr="001E1D6D" w:rsidRDefault="0071055A" w:rsidP="001B7F58">
      <w:pPr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Утвердить изменения в постановление</w:t>
      </w:r>
      <w:r w:rsidR="008B4F0E" w:rsidRPr="001E1D6D">
        <w:rPr>
          <w:sz w:val="28"/>
          <w:szCs w:val="28"/>
        </w:rPr>
        <w:t xml:space="preserve"> администрации </w:t>
      </w:r>
      <w:r w:rsidR="001B7F58" w:rsidRPr="001B7F58">
        <w:rPr>
          <w:sz w:val="28"/>
          <w:szCs w:val="28"/>
        </w:rPr>
        <w:t>сельского пос</w:t>
      </w:r>
      <w:r w:rsidR="001B7F58" w:rsidRPr="001B7F58">
        <w:rPr>
          <w:sz w:val="28"/>
          <w:szCs w:val="28"/>
        </w:rPr>
        <w:t>е</w:t>
      </w:r>
      <w:r w:rsidR="001B7F58" w:rsidRPr="001B7F58">
        <w:rPr>
          <w:sz w:val="28"/>
          <w:szCs w:val="28"/>
        </w:rPr>
        <w:t>ления</w:t>
      </w:r>
      <w:r w:rsidR="001832F0">
        <w:rPr>
          <w:sz w:val="28"/>
          <w:szCs w:val="28"/>
        </w:rPr>
        <w:t xml:space="preserve"> Голубая Нива</w:t>
      </w:r>
      <w:r w:rsidR="001B7F58" w:rsidRPr="001B7F58">
        <w:rPr>
          <w:sz w:val="28"/>
          <w:szCs w:val="28"/>
        </w:rPr>
        <w:t xml:space="preserve"> Славянского района</w:t>
      </w:r>
      <w:r w:rsidR="00AC7E57" w:rsidRPr="001E1D6D">
        <w:rPr>
          <w:sz w:val="28"/>
          <w:szCs w:val="28"/>
        </w:rPr>
        <w:t xml:space="preserve"> от </w:t>
      </w:r>
      <w:r w:rsidR="001832F0">
        <w:rPr>
          <w:sz w:val="28"/>
          <w:szCs w:val="28"/>
        </w:rPr>
        <w:t>26</w:t>
      </w:r>
      <w:r w:rsidR="00FA3046" w:rsidRPr="00FA3046">
        <w:rPr>
          <w:sz w:val="28"/>
          <w:szCs w:val="28"/>
        </w:rPr>
        <w:t xml:space="preserve"> декабря 2018 года № </w:t>
      </w:r>
      <w:r w:rsidR="001832F0">
        <w:rPr>
          <w:sz w:val="28"/>
          <w:szCs w:val="28"/>
        </w:rPr>
        <w:t>135</w:t>
      </w:r>
      <w:r w:rsidR="00FA3046" w:rsidRPr="00FA3046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  <w:r w:rsidR="00FA3046">
        <w:rPr>
          <w:sz w:val="28"/>
          <w:szCs w:val="28"/>
        </w:rPr>
        <w:t xml:space="preserve"> </w:t>
      </w:r>
      <w:r w:rsidRPr="001E1D6D">
        <w:rPr>
          <w:sz w:val="28"/>
          <w:szCs w:val="28"/>
        </w:rPr>
        <w:t>согласно приложению к наст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ящему постановлению.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 xml:space="preserve">2. </w:t>
      </w:r>
      <w:r w:rsidR="00AD7349" w:rsidRPr="00AD7349">
        <w:rPr>
          <w:sz w:val="28"/>
          <w:szCs w:val="28"/>
          <w:lang w:eastAsia="ru-RU"/>
        </w:rPr>
        <w:t>Общему отделу (</w:t>
      </w:r>
      <w:r w:rsidR="001832F0">
        <w:rPr>
          <w:sz w:val="28"/>
          <w:szCs w:val="28"/>
          <w:lang w:eastAsia="ru-RU"/>
        </w:rPr>
        <w:t>Пивцаева</w:t>
      </w:r>
      <w:r w:rsidR="00AD7349" w:rsidRPr="00AD7349">
        <w:rPr>
          <w:sz w:val="28"/>
          <w:szCs w:val="28"/>
          <w:lang w:eastAsia="ru-RU"/>
        </w:rPr>
        <w:t>) обнародовать настоящее постановление в установленном порядке и разместить на официальном сайте администрации сельского поселения</w:t>
      </w:r>
      <w:r w:rsidR="001832F0">
        <w:rPr>
          <w:sz w:val="28"/>
          <w:szCs w:val="28"/>
          <w:lang w:eastAsia="ru-RU"/>
        </w:rPr>
        <w:t xml:space="preserve"> Голубая Нива</w:t>
      </w:r>
      <w:r w:rsidR="00AD7349" w:rsidRPr="00AD7349">
        <w:rPr>
          <w:sz w:val="28"/>
          <w:szCs w:val="28"/>
          <w:lang w:eastAsia="ru-RU"/>
        </w:rPr>
        <w:t xml:space="preserve"> Славянского района в информационно-телекоммуникационной сети «Интернет».</w:t>
      </w:r>
    </w:p>
    <w:p w:rsidR="00AC7E57" w:rsidRPr="001E1D6D" w:rsidRDefault="00AC7E57" w:rsidP="00AC7E57">
      <w:pPr>
        <w:widowControl w:val="0"/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  <w:lang w:eastAsia="ru-RU"/>
        </w:rPr>
        <w:t>3. Постановление вступает в силу на следующий день после его офиц</w:t>
      </w:r>
      <w:r w:rsidRPr="001E1D6D">
        <w:rPr>
          <w:sz w:val="28"/>
          <w:szCs w:val="28"/>
          <w:lang w:eastAsia="ru-RU"/>
        </w:rPr>
        <w:t>и</w:t>
      </w:r>
      <w:r w:rsidRPr="001E1D6D">
        <w:rPr>
          <w:sz w:val="28"/>
          <w:szCs w:val="28"/>
          <w:lang w:eastAsia="ru-RU"/>
        </w:rPr>
        <w:t>ального обнародования.</w:t>
      </w: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AC7E57" w:rsidRPr="001E1D6D" w:rsidRDefault="00AC7E57" w:rsidP="00AC7E57">
      <w:pPr>
        <w:widowControl w:val="0"/>
        <w:suppressAutoHyphens w:val="0"/>
        <w:jc w:val="both"/>
        <w:rPr>
          <w:sz w:val="28"/>
          <w:szCs w:val="28"/>
          <w:lang w:eastAsia="ru-RU"/>
        </w:rPr>
      </w:pPr>
    </w:p>
    <w:p w:rsidR="001832F0" w:rsidRDefault="00AD7349" w:rsidP="001832F0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</w:t>
      </w:r>
      <w:r w:rsidR="001832F0">
        <w:rPr>
          <w:rFonts w:eastAsia="Calibri"/>
          <w:color w:val="000000"/>
          <w:sz w:val="28"/>
          <w:szCs w:val="28"/>
        </w:rPr>
        <w:t xml:space="preserve">ого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AD7349" w:rsidRPr="001832F0" w:rsidRDefault="001832F0" w:rsidP="001832F0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  <w:sectPr w:rsidR="00AD7349" w:rsidRPr="001832F0" w:rsidSect="00550419">
          <w:headerReference w:type="even" r:id="rId9"/>
          <w:headerReference w:type="default" r:id="rId10"/>
          <w:headerReference w:type="first" r:id="rId11"/>
          <w:footnotePr>
            <w:numFmt w:val="chicago"/>
          </w:footnotePr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  <w:szCs w:val="28"/>
        </w:rPr>
      </w:pPr>
      <w:r w:rsidRPr="001E1D6D">
        <w:rPr>
          <w:sz w:val="28"/>
          <w:szCs w:val="28"/>
        </w:rPr>
        <w:lastRenderedPageBreak/>
        <w:t>ПРИЛОЖЕНИЕ</w:t>
      </w: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</w:p>
    <w:p w:rsidR="0071055A" w:rsidRPr="001E1D6D" w:rsidRDefault="0071055A" w:rsidP="0071055A">
      <w:pPr>
        <w:widowControl w:val="0"/>
        <w:shd w:val="clear" w:color="auto" w:fill="FFFFFF"/>
        <w:ind w:left="5103"/>
        <w:jc w:val="center"/>
        <w:rPr>
          <w:sz w:val="28"/>
        </w:rPr>
      </w:pPr>
      <w:r w:rsidRPr="001E1D6D">
        <w:rPr>
          <w:sz w:val="28"/>
          <w:szCs w:val="28"/>
        </w:rPr>
        <w:t>УТВЕРЖДЕНЫ</w:t>
      </w:r>
    </w:p>
    <w:p w:rsidR="00AD7349" w:rsidRPr="00AD7349" w:rsidRDefault="00AD7349" w:rsidP="00AD7349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1832F0" w:rsidRDefault="00AD7349" w:rsidP="001832F0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 w:rsidRPr="00AD7349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</w:p>
    <w:p w:rsidR="0071055A" w:rsidRPr="001832F0" w:rsidRDefault="001832F0" w:rsidP="001832F0">
      <w:pPr>
        <w:ind w:left="5245"/>
        <w:jc w:val="center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Голубая Нива</w:t>
      </w:r>
      <w:r w:rsidR="00AD7349" w:rsidRPr="00AD7349">
        <w:rPr>
          <w:rFonts w:eastAsia="Arial"/>
          <w:color w:val="000000"/>
          <w:kern w:val="1"/>
          <w:sz w:val="28"/>
          <w:szCs w:val="28"/>
          <w:lang w:bidi="ru-RU"/>
        </w:rPr>
        <w:t xml:space="preserve"> Славянского района</w:t>
      </w:r>
    </w:p>
    <w:p w:rsidR="0071055A" w:rsidRPr="001E1D6D" w:rsidRDefault="0071055A" w:rsidP="0071055A">
      <w:pPr>
        <w:widowControl w:val="0"/>
        <w:tabs>
          <w:tab w:val="left" w:pos="426"/>
        </w:tabs>
        <w:ind w:left="5103"/>
        <w:jc w:val="center"/>
        <w:rPr>
          <w:sz w:val="32"/>
          <w:szCs w:val="28"/>
        </w:rPr>
      </w:pPr>
      <w:r w:rsidRPr="001E1D6D">
        <w:rPr>
          <w:sz w:val="28"/>
          <w:szCs w:val="28"/>
        </w:rPr>
        <w:t>от____________№___________</w:t>
      </w:r>
    </w:p>
    <w:p w:rsidR="0071055A" w:rsidRPr="001E1D6D" w:rsidRDefault="0071055A" w:rsidP="0071055A">
      <w:pPr>
        <w:widowControl w:val="0"/>
        <w:tabs>
          <w:tab w:val="left" w:pos="426"/>
        </w:tabs>
        <w:ind w:firstLine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tabs>
          <w:tab w:val="left" w:pos="426"/>
        </w:tabs>
        <w:ind w:left="709"/>
        <w:jc w:val="both"/>
        <w:rPr>
          <w:sz w:val="28"/>
          <w:szCs w:val="28"/>
        </w:rPr>
      </w:pP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sz w:val="28"/>
        </w:rPr>
      </w:pPr>
      <w:r w:rsidRPr="001E1D6D">
        <w:rPr>
          <w:b/>
          <w:bCs/>
          <w:sz w:val="28"/>
          <w:szCs w:val="28"/>
        </w:rPr>
        <w:t>ИЗМЕНЕНИЯ,</w:t>
      </w:r>
    </w:p>
    <w:p w:rsidR="0071055A" w:rsidRPr="001E1D6D" w:rsidRDefault="0071055A" w:rsidP="0071055A">
      <w:pPr>
        <w:widowControl w:val="0"/>
        <w:shd w:val="clear" w:color="auto" w:fill="FFFFFF"/>
        <w:spacing w:line="317" w:lineRule="exact"/>
        <w:ind w:left="709" w:right="-2"/>
        <w:jc w:val="center"/>
        <w:rPr>
          <w:b/>
          <w:sz w:val="28"/>
          <w:szCs w:val="28"/>
        </w:rPr>
      </w:pPr>
      <w:r w:rsidRPr="001E1D6D">
        <w:rPr>
          <w:b/>
          <w:bCs/>
          <w:sz w:val="28"/>
          <w:szCs w:val="28"/>
        </w:rPr>
        <w:t xml:space="preserve">вносимые в постановление </w:t>
      </w:r>
      <w:r w:rsidRPr="001E1D6D">
        <w:rPr>
          <w:b/>
          <w:sz w:val="28"/>
          <w:szCs w:val="28"/>
        </w:rPr>
        <w:t>администрации</w:t>
      </w:r>
    </w:p>
    <w:p w:rsidR="0071055A" w:rsidRPr="001E1D6D" w:rsidRDefault="001B7F58" w:rsidP="0071055A">
      <w:pPr>
        <w:widowControl w:val="0"/>
        <w:ind w:left="709" w:right="282"/>
        <w:jc w:val="center"/>
        <w:rPr>
          <w:b/>
          <w:sz w:val="28"/>
          <w:szCs w:val="28"/>
        </w:rPr>
      </w:pPr>
      <w:r w:rsidRPr="001B7F58">
        <w:rPr>
          <w:b/>
          <w:sz w:val="28"/>
          <w:szCs w:val="28"/>
        </w:rPr>
        <w:t>сельского поселения</w:t>
      </w:r>
      <w:r w:rsidR="001832F0">
        <w:rPr>
          <w:b/>
          <w:sz w:val="28"/>
          <w:szCs w:val="28"/>
        </w:rPr>
        <w:t xml:space="preserve"> Голубая Нива</w:t>
      </w:r>
      <w:r w:rsidRPr="001B7F58">
        <w:rPr>
          <w:b/>
          <w:sz w:val="28"/>
          <w:szCs w:val="28"/>
        </w:rPr>
        <w:t xml:space="preserve"> Славянского района</w:t>
      </w:r>
    </w:p>
    <w:p w:rsidR="00A9663D" w:rsidRPr="001E1D6D" w:rsidRDefault="0071055A" w:rsidP="00FA3046">
      <w:pPr>
        <w:widowControl w:val="0"/>
        <w:ind w:left="709"/>
        <w:jc w:val="center"/>
        <w:rPr>
          <w:b/>
          <w:sz w:val="28"/>
          <w:szCs w:val="28"/>
        </w:rPr>
      </w:pPr>
      <w:r w:rsidRPr="001E1D6D">
        <w:rPr>
          <w:b/>
          <w:sz w:val="28"/>
          <w:szCs w:val="28"/>
        </w:rPr>
        <w:t xml:space="preserve">от </w:t>
      </w:r>
      <w:r w:rsidR="001832F0">
        <w:rPr>
          <w:b/>
          <w:sz w:val="28"/>
          <w:szCs w:val="28"/>
        </w:rPr>
        <w:t>26</w:t>
      </w:r>
      <w:r w:rsidR="00FA3046" w:rsidRPr="00FA3046">
        <w:rPr>
          <w:b/>
          <w:sz w:val="28"/>
          <w:szCs w:val="28"/>
        </w:rPr>
        <w:t xml:space="preserve"> декабря 2018 года № </w:t>
      </w:r>
      <w:r w:rsidR="001832F0">
        <w:rPr>
          <w:b/>
          <w:sz w:val="28"/>
          <w:szCs w:val="28"/>
        </w:rPr>
        <w:t>135</w:t>
      </w:r>
      <w:r w:rsidR="00FA3046" w:rsidRPr="00FA3046">
        <w:rPr>
          <w:b/>
          <w:sz w:val="28"/>
          <w:szCs w:val="28"/>
        </w:rPr>
        <w:t xml:space="preserve">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муниципальной собственности»</w:t>
      </w:r>
    </w:p>
    <w:p w:rsidR="007B0212" w:rsidRPr="001E1D6D" w:rsidRDefault="007B0212" w:rsidP="0071055A">
      <w:pPr>
        <w:widowControl w:val="0"/>
        <w:suppressAutoHyphens w:val="0"/>
        <w:ind w:left="709"/>
        <w:jc w:val="center"/>
        <w:rPr>
          <w:sz w:val="28"/>
          <w:szCs w:val="28"/>
          <w:lang w:eastAsia="ru-RU"/>
        </w:rPr>
      </w:pP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1) в приложении к постановлению:</w:t>
      </w:r>
    </w:p>
    <w:p w:rsidR="007B0212" w:rsidRPr="001E1D6D" w:rsidRDefault="007B0212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1.1) </w:t>
      </w:r>
      <w:r w:rsidR="003106C2" w:rsidRPr="001E1D6D">
        <w:rPr>
          <w:sz w:val="28"/>
          <w:szCs w:val="28"/>
        </w:rPr>
        <w:t xml:space="preserve">в </w:t>
      </w:r>
      <w:r w:rsidRPr="001E1D6D">
        <w:rPr>
          <w:sz w:val="28"/>
          <w:szCs w:val="28"/>
        </w:rPr>
        <w:t>абзац</w:t>
      </w:r>
      <w:r w:rsidR="003106C2" w:rsidRPr="001E1D6D">
        <w:rPr>
          <w:sz w:val="28"/>
          <w:szCs w:val="28"/>
        </w:rPr>
        <w:t>е</w:t>
      </w:r>
      <w:r w:rsidRPr="001E1D6D">
        <w:rPr>
          <w:sz w:val="28"/>
          <w:szCs w:val="28"/>
        </w:rPr>
        <w:t xml:space="preserve"> </w:t>
      </w:r>
      <w:r w:rsidR="003106C2" w:rsidRPr="001E1D6D">
        <w:rPr>
          <w:sz w:val="28"/>
          <w:szCs w:val="28"/>
        </w:rPr>
        <w:t>25</w:t>
      </w:r>
      <w:r w:rsidRPr="001E1D6D">
        <w:rPr>
          <w:sz w:val="28"/>
          <w:szCs w:val="28"/>
        </w:rPr>
        <w:t xml:space="preserve"> пункта 1.</w:t>
      </w:r>
      <w:r w:rsidR="003106C2" w:rsidRPr="001E1D6D">
        <w:rPr>
          <w:sz w:val="28"/>
          <w:szCs w:val="28"/>
        </w:rPr>
        <w:t>4</w:t>
      </w:r>
      <w:r w:rsidRPr="001E1D6D">
        <w:rPr>
          <w:sz w:val="28"/>
          <w:szCs w:val="28"/>
        </w:rPr>
        <w:t xml:space="preserve">. </w:t>
      </w:r>
      <w:r w:rsidR="003106C2" w:rsidRPr="001E1D6D">
        <w:rPr>
          <w:sz w:val="28"/>
          <w:szCs w:val="28"/>
        </w:rPr>
        <w:t>после слова «</w:t>
      </w:r>
      <w:r w:rsidR="003106C2" w:rsidRPr="001E1D6D">
        <w:rPr>
          <w:color w:val="000000"/>
          <w:sz w:val="28"/>
          <w:szCs w:val="28"/>
        </w:rPr>
        <w:t>сети «Интернет»</w:t>
      </w:r>
      <w:r w:rsidR="003106C2" w:rsidRPr="001E1D6D">
        <w:rPr>
          <w:sz w:val="28"/>
          <w:szCs w:val="28"/>
        </w:rPr>
        <w:t>» дополнить словами «(далее - Единый портал МФЦ КК)»</w:t>
      </w:r>
      <w:r w:rsidRPr="001E1D6D">
        <w:rPr>
          <w:sz w:val="28"/>
          <w:szCs w:val="28"/>
        </w:rPr>
        <w:t>;</w:t>
      </w:r>
    </w:p>
    <w:p w:rsidR="003106C2" w:rsidRPr="001E1D6D" w:rsidRDefault="005A6285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1.2) </w:t>
      </w:r>
      <w:r w:rsidR="00A70BBD" w:rsidRPr="001E1D6D">
        <w:rPr>
          <w:sz w:val="28"/>
          <w:szCs w:val="28"/>
        </w:rPr>
        <w:t>абзац 2 пункта 2.4. после слов «</w:t>
      </w:r>
      <w:r w:rsidR="00DC2528" w:rsidRPr="001E1D6D">
        <w:rPr>
          <w:sz w:val="28"/>
          <w:szCs w:val="28"/>
        </w:rPr>
        <w:t>со дня поступления заявления</w:t>
      </w:r>
      <w:r w:rsidR="00A70BBD" w:rsidRPr="001E1D6D">
        <w:rPr>
          <w:sz w:val="28"/>
          <w:szCs w:val="28"/>
        </w:rPr>
        <w:t>» д</w:t>
      </w:r>
      <w:r w:rsidR="00A70BBD" w:rsidRPr="001E1D6D">
        <w:rPr>
          <w:sz w:val="28"/>
          <w:szCs w:val="28"/>
        </w:rPr>
        <w:t>о</w:t>
      </w:r>
      <w:r w:rsidR="00A70BBD" w:rsidRPr="001E1D6D">
        <w:rPr>
          <w:sz w:val="28"/>
          <w:szCs w:val="28"/>
        </w:rPr>
        <w:t>полнить словами «в Администрацию»;</w:t>
      </w:r>
    </w:p>
    <w:p w:rsidR="0050691D" w:rsidRDefault="00A70BB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 xml:space="preserve">1.3) </w:t>
      </w:r>
      <w:r w:rsidR="0050691D">
        <w:rPr>
          <w:sz w:val="28"/>
          <w:szCs w:val="28"/>
        </w:rPr>
        <w:t xml:space="preserve">абзац 2 пункта 2.5. </w:t>
      </w:r>
      <w:r w:rsidR="0050691D" w:rsidRPr="001E1D6D">
        <w:rPr>
          <w:sz w:val="28"/>
          <w:szCs w:val="28"/>
        </w:rPr>
        <w:t>изложить в следующей редакции:</w:t>
      </w:r>
    </w:p>
    <w:p w:rsidR="0050691D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3046" w:rsidRPr="00FA3046">
        <w:rPr>
          <w:color w:val="000000" w:themeColor="text1"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 (</w:t>
      </w:r>
      <w:r w:rsidR="001832F0" w:rsidRPr="001832F0">
        <w:rPr>
          <w:color w:val="000000" w:themeColor="text1"/>
          <w:sz w:val="28"/>
          <w:szCs w:val="28"/>
        </w:rPr>
        <w:t>slavyansk.ru/</w:t>
      </w:r>
      <w:proofErr w:type="spellStart"/>
      <w:r w:rsidR="001832F0" w:rsidRPr="001832F0">
        <w:rPr>
          <w:color w:val="000000" w:themeColor="text1"/>
          <w:sz w:val="28"/>
          <w:szCs w:val="28"/>
        </w:rPr>
        <w:t>article</w:t>
      </w:r>
      <w:proofErr w:type="spellEnd"/>
      <w:r w:rsidR="001832F0" w:rsidRPr="001832F0">
        <w:rPr>
          <w:color w:val="000000" w:themeColor="text1"/>
          <w:sz w:val="28"/>
          <w:szCs w:val="28"/>
        </w:rPr>
        <w:t>/a-2407.html</w:t>
      </w:r>
      <w:r w:rsidR="00165399">
        <w:rPr>
          <w:color w:val="000000" w:themeColor="text1"/>
          <w:sz w:val="28"/>
          <w:szCs w:val="28"/>
        </w:rPr>
        <w:t>), в Федеральном ре</w:t>
      </w:r>
      <w:r w:rsidR="00FA3046" w:rsidRPr="00FA3046">
        <w:rPr>
          <w:color w:val="000000" w:themeColor="text1"/>
          <w:sz w:val="28"/>
          <w:szCs w:val="28"/>
        </w:rPr>
        <w:t>естре и на Едином портале государственных и муниципальных услуг (функций) (</w:t>
      </w:r>
      <w:r w:rsidR="001832F0" w:rsidRPr="001832F0">
        <w:rPr>
          <w:color w:val="000000" w:themeColor="text1"/>
          <w:sz w:val="28"/>
          <w:szCs w:val="28"/>
        </w:rPr>
        <w:t>www.gosuslugi.ru/</w:t>
      </w:r>
      <w:proofErr w:type="spellStart"/>
      <w:r w:rsidR="001832F0" w:rsidRPr="001832F0">
        <w:rPr>
          <w:color w:val="000000" w:themeColor="text1"/>
          <w:sz w:val="28"/>
          <w:szCs w:val="28"/>
        </w:rPr>
        <w:t>structure</w:t>
      </w:r>
      <w:proofErr w:type="spellEnd"/>
      <w:r w:rsidR="001832F0" w:rsidRPr="001832F0">
        <w:rPr>
          <w:color w:val="000000" w:themeColor="text1"/>
          <w:sz w:val="28"/>
          <w:szCs w:val="28"/>
        </w:rPr>
        <w:t>/2340200010003135461</w:t>
      </w:r>
      <w:r w:rsidR="00FA3046" w:rsidRPr="00FA3046">
        <w:rPr>
          <w:color w:val="000000" w:themeColor="text1"/>
          <w:sz w:val="28"/>
          <w:szCs w:val="28"/>
        </w:rPr>
        <w:t>), на Региональном портале  (</w:t>
      </w:r>
      <w:r w:rsidR="001832F0" w:rsidRPr="001832F0">
        <w:rPr>
          <w:color w:val="000000" w:themeColor="text1"/>
          <w:sz w:val="28"/>
          <w:szCs w:val="28"/>
        </w:rPr>
        <w:t>pgu.krasnodar.ru/</w:t>
      </w:r>
      <w:proofErr w:type="spellStart"/>
      <w:r w:rsidR="001832F0" w:rsidRPr="001832F0">
        <w:rPr>
          <w:color w:val="000000" w:themeColor="text1"/>
          <w:sz w:val="28"/>
          <w:szCs w:val="28"/>
        </w:rPr>
        <w:t>structure</w:t>
      </w:r>
      <w:proofErr w:type="spellEnd"/>
      <w:r w:rsidR="001832F0" w:rsidRPr="001832F0">
        <w:rPr>
          <w:color w:val="000000" w:themeColor="text1"/>
          <w:sz w:val="28"/>
          <w:szCs w:val="28"/>
        </w:rPr>
        <w:t>/</w:t>
      </w:r>
      <w:proofErr w:type="spellStart"/>
      <w:r w:rsidR="001832F0" w:rsidRPr="001832F0">
        <w:rPr>
          <w:color w:val="000000" w:themeColor="text1"/>
          <w:sz w:val="28"/>
          <w:szCs w:val="28"/>
        </w:rPr>
        <w:t>detail.php?orgID</w:t>
      </w:r>
      <w:proofErr w:type="spellEnd"/>
      <w:r w:rsidR="001832F0" w:rsidRPr="001832F0">
        <w:rPr>
          <w:color w:val="000000" w:themeColor="text1"/>
          <w:sz w:val="28"/>
          <w:szCs w:val="28"/>
        </w:rPr>
        <w:t>=162322</w:t>
      </w:r>
      <w:r w:rsidR="00FA3046" w:rsidRPr="00FA3046">
        <w:rPr>
          <w:color w:val="000000" w:themeColor="text1"/>
          <w:sz w:val="28"/>
          <w:szCs w:val="28"/>
        </w:rPr>
        <w:t>).</w:t>
      </w:r>
      <w:r>
        <w:rPr>
          <w:sz w:val="28"/>
          <w:szCs w:val="28"/>
        </w:rPr>
        <w:t>»;</w:t>
      </w:r>
    </w:p>
    <w:p w:rsidR="003106C2" w:rsidRPr="001E1D6D" w:rsidRDefault="0050691D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1.4) </w:t>
      </w:r>
      <w:r w:rsidR="00FA5A99" w:rsidRPr="001E1D6D">
        <w:rPr>
          <w:sz w:val="28"/>
          <w:szCs w:val="28"/>
        </w:rPr>
        <w:t>абзац 2 пункта 2.13. изложить в следующей редакции:</w:t>
      </w:r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«</w:t>
      </w:r>
      <w:r w:rsidRPr="001E1D6D">
        <w:rPr>
          <w:color w:val="000000"/>
          <w:sz w:val="28"/>
          <w:szCs w:val="28"/>
        </w:rPr>
        <w:t xml:space="preserve">На основании Соглашения о взаимодействии при поступлении (подачи) </w:t>
      </w:r>
      <w:r w:rsidRPr="001E1D6D">
        <w:rPr>
          <w:sz w:val="28"/>
          <w:szCs w:val="28"/>
        </w:rPr>
        <w:t>запроса</w:t>
      </w:r>
      <w:r w:rsidRPr="001E1D6D">
        <w:rPr>
          <w:color w:val="000000"/>
          <w:sz w:val="28"/>
          <w:szCs w:val="28"/>
        </w:rPr>
        <w:t xml:space="preserve"> в МФЦ, специалист МФЦ регистрирует его в электронной базе данных и передает в Общий отдел с использованием информационно-телекомму</w:t>
      </w:r>
      <w:r w:rsidR="00EC3DCF">
        <w:rPr>
          <w:color w:val="000000"/>
          <w:sz w:val="28"/>
          <w:szCs w:val="28"/>
        </w:rPr>
        <w:softHyphen/>
      </w:r>
      <w:r w:rsidRPr="001E1D6D">
        <w:rPr>
          <w:color w:val="000000"/>
          <w:sz w:val="28"/>
          <w:szCs w:val="28"/>
        </w:rPr>
        <w:t>никационных технологий по защищенным каналам связи</w:t>
      </w:r>
      <w:proofErr w:type="gramStart"/>
      <w:r w:rsidRPr="001E1D6D">
        <w:rPr>
          <w:color w:val="000000"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FA5A99" w:rsidRPr="001E1D6D" w:rsidRDefault="00FA5A99" w:rsidP="00796E5C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5</w:t>
      </w:r>
      <w:r w:rsidRPr="001E1D6D">
        <w:rPr>
          <w:sz w:val="28"/>
          <w:szCs w:val="28"/>
        </w:rPr>
        <w:t xml:space="preserve">) </w:t>
      </w:r>
      <w:r w:rsidR="00D271F4" w:rsidRPr="001E1D6D">
        <w:rPr>
          <w:sz w:val="28"/>
          <w:szCs w:val="28"/>
        </w:rPr>
        <w:t xml:space="preserve">пункт </w:t>
      </w:r>
      <w:r w:rsidR="00D271F4" w:rsidRPr="00FA5A99">
        <w:rPr>
          <w:bCs/>
          <w:sz w:val="28"/>
          <w:szCs w:val="28"/>
          <w:shd w:val="clear" w:color="auto" w:fill="FFFFFF"/>
          <w:lang w:eastAsia="ru-RU"/>
        </w:rPr>
        <w:t>3.2.1.</w:t>
      </w:r>
      <w:r w:rsidR="00D271F4" w:rsidRPr="001E1D6D">
        <w:rPr>
          <w:bCs/>
          <w:sz w:val="28"/>
          <w:szCs w:val="28"/>
          <w:shd w:val="clear" w:color="auto" w:fill="FFFFFF"/>
          <w:lang w:eastAsia="ru-RU"/>
        </w:rPr>
        <w:t xml:space="preserve"> изложить в следующей редакции:</w:t>
      </w:r>
    </w:p>
    <w:p w:rsidR="00DC2528" w:rsidRPr="00DC2528" w:rsidRDefault="00D271F4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1E1D6D">
        <w:rPr>
          <w:bCs/>
          <w:sz w:val="28"/>
          <w:szCs w:val="28"/>
          <w:shd w:val="clear" w:color="auto" w:fill="FFFFFF"/>
          <w:lang w:eastAsia="ru-RU"/>
        </w:rPr>
        <w:t>«</w:t>
      </w:r>
      <w:r w:rsidR="00DC2528" w:rsidRPr="00DC2528">
        <w:rPr>
          <w:bCs/>
          <w:sz w:val="28"/>
          <w:szCs w:val="28"/>
          <w:shd w:val="clear" w:color="auto" w:fill="FFFFFF"/>
          <w:lang w:eastAsia="ru-RU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приём и регистрация заявления и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рассмотрение заявления, принятие решения и подготовка документов;</w:t>
      </w:r>
    </w:p>
    <w:p w:rsidR="00DC2528" w:rsidRPr="00DC2528" w:rsidRDefault="00DC2528" w:rsidP="00DC2528">
      <w:pPr>
        <w:keepNext/>
        <w:suppressAutoHyphens w:val="0"/>
        <w:ind w:firstLine="709"/>
        <w:jc w:val="both"/>
        <w:rPr>
          <w:bCs/>
          <w:sz w:val="28"/>
          <w:szCs w:val="28"/>
          <w:shd w:val="clear" w:color="auto" w:fill="FFFFFF"/>
          <w:lang w:eastAsia="ru-RU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выдача заявителю результата предоставления Муниципальной услуги;</w:t>
      </w:r>
    </w:p>
    <w:p w:rsidR="00FA5A99" w:rsidRPr="001E1D6D" w:rsidRDefault="00DC2528" w:rsidP="00DC2528">
      <w:pPr>
        <w:keepNext/>
        <w:suppressAutoHyphens w:val="0"/>
        <w:ind w:firstLine="709"/>
        <w:jc w:val="both"/>
        <w:rPr>
          <w:sz w:val="28"/>
          <w:szCs w:val="28"/>
        </w:rPr>
      </w:pPr>
      <w:r w:rsidRPr="00DC2528">
        <w:rPr>
          <w:bCs/>
          <w:sz w:val="28"/>
          <w:szCs w:val="28"/>
          <w:shd w:val="clear" w:color="auto" w:fill="FFFFFF"/>
          <w:lang w:eastAsia="ru-RU"/>
        </w:rPr>
        <w:t>- осуществление оценки качества предоставления Муниципальной усл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у</w:t>
      </w:r>
      <w:r w:rsidRPr="00DC2528">
        <w:rPr>
          <w:bCs/>
          <w:sz w:val="28"/>
          <w:szCs w:val="28"/>
          <w:shd w:val="clear" w:color="auto" w:fill="FFFFFF"/>
          <w:lang w:eastAsia="ru-RU"/>
        </w:rPr>
        <w:t>ги</w:t>
      </w:r>
      <w:proofErr w:type="gramStart"/>
      <w:r w:rsidRPr="00DC2528">
        <w:rPr>
          <w:bCs/>
          <w:sz w:val="28"/>
          <w:szCs w:val="28"/>
          <w:shd w:val="clear" w:color="auto" w:fill="FFFFFF"/>
          <w:lang w:eastAsia="ru-RU"/>
        </w:rPr>
        <w:t>.</w:t>
      </w:r>
      <w:r w:rsidR="00D271F4" w:rsidRPr="001E1D6D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>;</w:t>
      </w:r>
      <w:proofErr w:type="gramEnd"/>
    </w:p>
    <w:p w:rsidR="004E06DE" w:rsidRPr="001E1D6D" w:rsidRDefault="00D271F4" w:rsidP="00DC2528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6</w:t>
      </w:r>
      <w:r w:rsidRPr="001E1D6D">
        <w:rPr>
          <w:sz w:val="28"/>
          <w:szCs w:val="28"/>
        </w:rPr>
        <w:t xml:space="preserve">) </w:t>
      </w:r>
      <w:r w:rsidR="004E06DE" w:rsidRPr="001E1D6D">
        <w:rPr>
          <w:sz w:val="28"/>
          <w:szCs w:val="28"/>
          <w:lang w:eastAsia="ru-RU"/>
        </w:rPr>
        <w:t>раздел 3 дополнить новым пунктом 3.2.5. следующего содержания:</w:t>
      </w:r>
    </w:p>
    <w:p w:rsidR="004E06DE" w:rsidRPr="001E1D6D" w:rsidRDefault="004E06DE" w:rsidP="00796E5C">
      <w:pPr>
        <w:widowControl w:val="0"/>
        <w:suppressAutoHyphens w:val="0"/>
        <w:ind w:firstLine="709"/>
        <w:jc w:val="both"/>
        <w:rPr>
          <w:color w:val="000000"/>
          <w:sz w:val="28"/>
          <w:szCs w:val="28"/>
        </w:rPr>
      </w:pPr>
      <w:r w:rsidRPr="001E1D6D">
        <w:rPr>
          <w:color w:val="000000"/>
          <w:sz w:val="28"/>
          <w:szCs w:val="28"/>
        </w:rPr>
        <w:t xml:space="preserve">«3.2.5. Административная процедура «Осуществление оценки качества </w:t>
      </w:r>
      <w:r w:rsidRPr="001E1D6D">
        <w:rPr>
          <w:color w:val="000000"/>
          <w:sz w:val="28"/>
          <w:szCs w:val="28"/>
        </w:rPr>
        <w:lastRenderedPageBreak/>
        <w:t>предоставления Муниципальной услуги».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Основанием для начала административной процедуры является оконч</w:t>
      </w:r>
      <w:r w:rsidRPr="001E1D6D">
        <w:rPr>
          <w:sz w:val="28"/>
          <w:szCs w:val="28"/>
        </w:rPr>
        <w:t>а</w:t>
      </w:r>
      <w:r w:rsidRPr="001E1D6D">
        <w:rPr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Региональн</w:t>
      </w:r>
      <w:r w:rsidRPr="001E1D6D">
        <w:rPr>
          <w:sz w:val="28"/>
          <w:szCs w:val="28"/>
        </w:rPr>
        <w:t>о</w:t>
      </w:r>
      <w:r w:rsidRPr="001E1D6D">
        <w:rPr>
          <w:sz w:val="28"/>
          <w:szCs w:val="28"/>
        </w:rPr>
        <w:t>го портала.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1E1D6D">
        <w:rPr>
          <w:sz w:val="28"/>
          <w:szCs w:val="28"/>
        </w:rPr>
        <w:t>и</w:t>
      </w:r>
      <w:r w:rsidRPr="001E1D6D">
        <w:rPr>
          <w:sz w:val="28"/>
          <w:szCs w:val="28"/>
        </w:rPr>
        <w:t xml:space="preserve">нете на Региональном портале. </w:t>
      </w:r>
    </w:p>
    <w:p w:rsidR="004E06DE" w:rsidRPr="001E1D6D" w:rsidRDefault="004E06DE" w:rsidP="00796E5C">
      <w:pPr>
        <w:suppressAutoHyphens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1E1D6D">
        <w:rPr>
          <w:sz w:val="28"/>
          <w:szCs w:val="28"/>
        </w:rPr>
        <w:t>у</w:t>
      </w:r>
      <w:r w:rsidRPr="001E1D6D">
        <w:rPr>
          <w:sz w:val="28"/>
          <w:szCs w:val="28"/>
        </w:rPr>
        <w:t>ниципальной услуги с использованием средств Регионального портала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Результатом административной процедуры является оценка доступности и качества Муниципальной услуги на Региональном портале</w:t>
      </w:r>
      <w:r w:rsidRPr="001E1D6D">
        <w:rPr>
          <w:i/>
          <w:sz w:val="28"/>
          <w:szCs w:val="28"/>
        </w:rPr>
        <w:t>.</w:t>
      </w:r>
    </w:p>
    <w:p w:rsidR="004E06DE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1E1D6D">
        <w:rPr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1E1D6D">
        <w:rPr>
          <w:sz w:val="28"/>
          <w:szCs w:val="28"/>
        </w:rPr>
        <w:t>ь</w:t>
      </w:r>
      <w:r w:rsidRPr="001E1D6D">
        <w:rPr>
          <w:sz w:val="28"/>
          <w:szCs w:val="28"/>
        </w:rPr>
        <w:t>ной услуги в личном кабинете на Региональном портале</w:t>
      </w:r>
      <w:proofErr w:type="gramStart"/>
      <w:r w:rsidRPr="001E1D6D">
        <w:rPr>
          <w:i/>
          <w:sz w:val="28"/>
          <w:szCs w:val="28"/>
        </w:rPr>
        <w:t>.</w:t>
      </w:r>
      <w:r w:rsidRPr="001E1D6D">
        <w:rPr>
          <w:sz w:val="28"/>
          <w:szCs w:val="28"/>
        </w:rPr>
        <w:t>»;</w:t>
      </w:r>
      <w:proofErr w:type="gramEnd"/>
    </w:p>
    <w:p w:rsidR="001E1D6D" w:rsidRPr="001E1D6D" w:rsidRDefault="004E06DE" w:rsidP="00796E5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E1D6D">
        <w:rPr>
          <w:sz w:val="28"/>
          <w:szCs w:val="28"/>
        </w:rPr>
        <w:t>1.</w:t>
      </w:r>
      <w:r w:rsidR="00FA3046">
        <w:rPr>
          <w:sz w:val="28"/>
          <w:szCs w:val="28"/>
        </w:rPr>
        <w:t>7</w:t>
      </w:r>
      <w:r w:rsidR="002D38C2" w:rsidRPr="001E1D6D">
        <w:rPr>
          <w:sz w:val="28"/>
          <w:szCs w:val="28"/>
        </w:rPr>
        <w:t xml:space="preserve">) </w:t>
      </w:r>
      <w:r w:rsidR="007353C4" w:rsidRPr="001E1D6D">
        <w:rPr>
          <w:sz w:val="28"/>
          <w:szCs w:val="28"/>
        </w:rPr>
        <w:t xml:space="preserve">пункта </w:t>
      </w:r>
      <w:r w:rsidR="002D38C2" w:rsidRPr="001E1D6D">
        <w:rPr>
          <w:sz w:val="28"/>
          <w:szCs w:val="28"/>
        </w:rPr>
        <w:t>3.3.2.</w:t>
      </w:r>
      <w:r w:rsidR="007353C4" w:rsidRPr="001E1D6D">
        <w:rPr>
          <w:sz w:val="28"/>
          <w:szCs w:val="28"/>
        </w:rPr>
        <w:t xml:space="preserve"> </w:t>
      </w:r>
      <w:r w:rsidR="001E1D6D" w:rsidRPr="001E1D6D">
        <w:rPr>
          <w:sz w:val="28"/>
          <w:szCs w:val="28"/>
        </w:rPr>
        <w:t>изложить в следующей редакции:</w:t>
      </w:r>
    </w:p>
    <w:p w:rsidR="008A4A43" w:rsidRPr="008A4A43" w:rsidRDefault="001E1D6D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sz w:val="28"/>
          <w:szCs w:val="28"/>
        </w:rPr>
        <w:t>«</w:t>
      </w:r>
      <w:r w:rsidR="008A4A43" w:rsidRPr="008A4A43">
        <w:rPr>
          <w:bCs/>
          <w:color w:val="000000" w:themeColor="text1"/>
          <w:sz w:val="28"/>
          <w:szCs w:val="28"/>
          <w:shd w:val="clear" w:color="auto" w:fill="FFFFFF"/>
        </w:rPr>
        <w:t xml:space="preserve">3.3.2. </w:t>
      </w:r>
      <w:r w:rsidR="008A4A43" w:rsidRPr="008A4A43">
        <w:rPr>
          <w:color w:val="000000" w:themeColor="text1"/>
          <w:sz w:val="28"/>
          <w:szCs w:val="28"/>
        </w:rPr>
        <w:t>Административная процедура «Прием и регистрация заявления и документов, передача их в Администрацию».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Основанием для начала процедуры является подача заявления на имя гл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 xml:space="preserve">вы </w:t>
      </w:r>
      <w:r w:rsidRPr="008A4A43">
        <w:rPr>
          <w:bCs/>
          <w:color w:val="000000" w:themeColor="text1"/>
          <w:sz w:val="28"/>
          <w:szCs w:val="28"/>
        </w:rPr>
        <w:t>сельского поселения</w:t>
      </w:r>
      <w:r w:rsidR="001832F0">
        <w:rPr>
          <w:bCs/>
          <w:color w:val="000000" w:themeColor="text1"/>
          <w:sz w:val="28"/>
          <w:szCs w:val="28"/>
        </w:rPr>
        <w:t xml:space="preserve"> Голубая Нива</w:t>
      </w:r>
      <w:r w:rsidRPr="008A4A43">
        <w:rPr>
          <w:bCs/>
          <w:color w:val="000000" w:themeColor="text1"/>
          <w:sz w:val="28"/>
          <w:szCs w:val="28"/>
        </w:rPr>
        <w:t xml:space="preserve"> Славянского района</w:t>
      </w:r>
      <w:r w:rsidRPr="008A4A43">
        <w:rPr>
          <w:color w:val="000000" w:themeColor="text1"/>
          <w:sz w:val="28"/>
          <w:szCs w:val="28"/>
        </w:rPr>
        <w:t xml:space="preserve"> согласно прилож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нию Административного регламента с приложением документов согласно пункту 2.6 настоящего Административного регламента в МФЦ.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В целях предоставления Муниципальной услуги осуществляется прием заявителей по предварительной записи. 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Запись на прием в МФЦ проводится посредством Регионального портала, Единого портала МФЦ КК.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МФЦ графика приема заяв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телей.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МФЦ не вправе требовать от заявителя совершения иных действий, кроме прохождения идентификац</w:t>
      </w:r>
      <w:proofErr w:type="gramStart"/>
      <w:r w:rsidRPr="008A4A43">
        <w:rPr>
          <w:color w:val="000000" w:themeColor="text1"/>
          <w:sz w:val="28"/>
          <w:szCs w:val="28"/>
        </w:rPr>
        <w:t>ии и ау</w:t>
      </w:r>
      <w:proofErr w:type="gramEnd"/>
      <w:r w:rsidRPr="008A4A43">
        <w:rPr>
          <w:color w:val="000000" w:themeColor="text1"/>
          <w:sz w:val="28"/>
          <w:szCs w:val="28"/>
        </w:rPr>
        <w:t>тентификации в соответствии с нормативн</w:t>
      </w:r>
      <w:r w:rsidRPr="008A4A43">
        <w:rPr>
          <w:color w:val="000000" w:themeColor="text1"/>
          <w:sz w:val="28"/>
          <w:szCs w:val="28"/>
        </w:rPr>
        <w:t>ы</w:t>
      </w:r>
      <w:r w:rsidRPr="008A4A43">
        <w:rPr>
          <w:color w:val="000000" w:themeColor="text1"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При личном обращении специалист МФЦ, ответственный за прием зая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ления: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теля, в соответствии с законодательством Российской Федерации;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- проверяет документ, удостоверяющий полномочия представителя, если с заявлением обращается представитель заявителя (заявителей);              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Cs w:val="28"/>
        </w:rPr>
      </w:pPr>
      <w:r w:rsidRPr="008A4A43">
        <w:rPr>
          <w:color w:val="000000" w:themeColor="text1"/>
          <w:sz w:val="28"/>
          <w:szCs w:val="28"/>
        </w:rPr>
        <w:lastRenderedPageBreak/>
        <w:t>- при отсутствии оформленного заявления у заявителя или при непр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вильном (некорректном) его заполнении предлагает заново заполнить устано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ленную форму заявления</w:t>
      </w:r>
      <w:r w:rsidRPr="008A4A43">
        <w:rPr>
          <w:color w:val="000000" w:themeColor="text1"/>
          <w:szCs w:val="28"/>
        </w:rPr>
        <w:t xml:space="preserve"> (</w:t>
      </w:r>
      <w:r w:rsidRPr="008A4A43">
        <w:rPr>
          <w:color w:val="000000" w:themeColor="text1"/>
          <w:sz w:val="28"/>
          <w:szCs w:val="28"/>
        </w:rPr>
        <w:t xml:space="preserve">согласно </w:t>
      </w:r>
      <w:r w:rsidRPr="008A4A43">
        <w:rPr>
          <w:bCs/>
          <w:color w:val="000000" w:themeColor="text1"/>
          <w:sz w:val="28"/>
          <w:szCs w:val="28"/>
        </w:rPr>
        <w:t>приложению к настоящему регламенту), помогает в его заполнении;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статков в представленных документах и предлагает принять меры по их устр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нению;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- если недостатки, препятствующие приему документов, допустимо устранить в ходе приема, они устраняются незамедлительно; 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4A43">
        <w:rPr>
          <w:color w:val="000000" w:themeColor="text1"/>
          <w:sz w:val="28"/>
          <w:szCs w:val="28"/>
        </w:rPr>
        <w:t>- осуществляет копирование (сканирование) документов, предусмотре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 xml:space="preserve">ных </w:t>
      </w:r>
      <w:bookmarkStart w:id="0" w:name="_GoBack"/>
      <w:r w:rsidR="009815FE" w:rsidRPr="009336BB">
        <w:fldChar w:fldCharType="begin"/>
      </w:r>
      <w:r w:rsidR="009815FE" w:rsidRPr="009336BB">
        <w:instrText xml:space="preserve"> HYPERLINK "consultantplus://offline/ref=409C938BF7BBFA69D038773E6D2756A3C15567B54642D57013BF301F522872EBBE0562E8eDa7K" </w:instrText>
      </w:r>
      <w:r w:rsidR="009815FE" w:rsidRPr="009336BB">
        <w:fldChar w:fldCharType="separate"/>
      </w:r>
      <w:r w:rsidRPr="009336BB">
        <w:rPr>
          <w:color w:val="000000" w:themeColor="text1"/>
          <w:sz w:val="28"/>
          <w:szCs w:val="28"/>
        </w:rPr>
        <w:t>пунктами 1</w:t>
      </w:r>
      <w:r w:rsidR="009815FE" w:rsidRPr="009336BB">
        <w:rPr>
          <w:color w:val="000000" w:themeColor="text1"/>
          <w:sz w:val="28"/>
          <w:szCs w:val="28"/>
        </w:rPr>
        <w:fldChar w:fldCharType="end"/>
      </w:r>
      <w:r w:rsidRPr="009336BB">
        <w:rPr>
          <w:color w:val="000000" w:themeColor="text1"/>
          <w:sz w:val="28"/>
          <w:szCs w:val="28"/>
        </w:rPr>
        <w:t xml:space="preserve"> - </w:t>
      </w:r>
      <w:hyperlink r:id="rId12" w:history="1">
        <w:r w:rsidRPr="009336BB">
          <w:rPr>
            <w:color w:val="000000" w:themeColor="text1"/>
            <w:sz w:val="28"/>
            <w:szCs w:val="28"/>
          </w:rPr>
          <w:t>7</w:t>
        </w:r>
      </w:hyperlink>
      <w:r w:rsidRPr="009336BB">
        <w:rPr>
          <w:color w:val="000000" w:themeColor="text1"/>
          <w:sz w:val="28"/>
          <w:szCs w:val="28"/>
        </w:rPr>
        <w:t xml:space="preserve">, </w:t>
      </w:r>
      <w:hyperlink r:id="rId13" w:history="1">
        <w:r w:rsidRPr="009336BB">
          <w:rPr>
            <w:color w:val="000000" w:themeColor="text1"/>
            <w:sz w:val="28"/>
            <w:szCs w:val="28"/>
          </w:rPr>
          <w:t>9</w:t>
        </w:r>
      </w:hyperlink>
      <w:r w:rsidRPr="009336BB">
        <w:rPr>
          <w:color w:val="000000" w:themeColor="text1"/>
          <w:sz w:val="28"/>
          <w:szCs w:val="28"/>
        </w:rPr>
        <w:t xml:space="preserve">, </w:t>
      </w:r>
      <w:hyperlink r:id="rId14" w:history="1">
        <w:r w:rsidRPr="009336BB">
          <w:rPr>
            <w:color w:val="000000" w:themeColor="text1"/>
            <w:sz w:val="28"/>
            <w:szCs w:val="28"/>
          </w:rPr>
          <w:t>10</w:t>
        </w:r>
      </w:hyperlink>
      <w:r w:rsidRPr="009336BB">
        <w:rPr>
          <w:color w:val="000000" w:themeColor="text1"/>
          <w:sz w:val="28"/>
          <w:szCs w:val="28"/>
        </w:rPr>
        <w:t xml:space="preserve">, </w:t>
      </w:r>
      <w:hyperlink r:id="rId15" w:history="1">
        <w:r w:rsidRPr="009336BB">
          <w:rPr>
            <w:color w:val="000000" w:themeColor="text1"/>
            <w:sz w:val="28"/>
            <w:szCs w:val="28"/>
          </w:rPr>
          <w:t>14</w:t>
        </w:r>
      </w:hyperlink>
      <w:r w:rsidRPr="009336BB">
        <w:rPr>
          <w:color w:val="000000" w:themeColor="text1"/>
          <w:sz w:val="28"/>
          <w:szCs w:val="28"/>
        </w:rPr>
        <w:t xml:space="preserve"> и </w:t>
      </w:r>
      <w:hyperlink r:id="rId16" w:history="1">
        <w:r w:rsidRPr="009336BB">
          <w:rPr>
            <w:color w:val="000000" w:themeColor="text1"/>
            <w:sz w:val="28"/>
            <w:szCs w:val="28"/>
          </w:rPr>
          <w:t>18 части 6 статьи 7</w:t>
        </w:r>
      </w:hyperlink>
      <w:bookmarkEnd w:id="0"/>
      <w:r w:rsidRPr="008A4A43">
        <w:rPr>
          <w:color w:val="000000" w:themeColor="text1"/>
          <w:sz w:val="28"/>
          <w:szCs w:val="28"/>
        </w:rPr>
        <w:t xml:space="preserve"> Федерального закона</w:t>
      </w:r>
      <w:hyperlink r:id="rId17" w:history="1">
        <w:r w:rsidRPr="008A4A43">
          <w:rPr>
            <w:color w:val="000000" w:themeColor="text1"/>
            <w:sz w:val="28"/>
            <w:szCs w:val="28"/>
          </w:rPr>
          <w:t xml:space="preserve"> от 27 июля 2010 года № 210-ФЗ «Об организации предоставления государственных и муниципальных услуг»</w:t>
        </w:r>
      </w:hyperlink>
      <w:r w:rsidRPr="008A4A43">
        <w:rPr>
          <w:color w:val="000000" w:themeColor="text1"/>
          <w:sz w:val="28"/>
          <w:szCs w:val="28"/>
        </w:rPr>
        <w:t xml:space="preserve"> (далее – документы личного хранения) и представле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>ных заявителем (представителем заявителя), в случае, если заявитель (предст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витель заявителя) самостоятельно не представил копии документов личного хранения, а в соответствии с административным регламентом</w:t>
      </w:r>
      <w:proofErr w:type="gramEnd"/>
      <w:r w:rsidRPr="008A4A43">
        <w:rPr>
          <w:color w:val="000000" w:themeColor="text1"/>
          <w:sz w:val="28"/>
          <w:szCs w:val="28"/>
        </w:rPr>
        <w:t xml:space="preserve"> предоставления Муниципальной услуги для ее предоставления необходима копия документа личного хранения (за исключением случая, когда в соответствии с нормати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ным правовым актом для предоставления Муниципальной услуги необходимо предъявление нотариально удостоверенной копии документа личного хран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ния);</w:t>
      </w:r>
    </w:p>
    <w:p w:rsidR="008A4A43" w:rsidRPr="008A4A43" w:rsidRDefault="008A4A43" w:rsidP="008A4A43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формирует электронные документы и (или) электронные образы заявл</w:t>
      </w:r>
      <w:r w:rsidRPr="008A4A43">
        <w:rPr>
          <w:color w:val="000000" w:themeColor="text1"/>
          <w:sz w:val="28"/>
          <w:szCs w:val="28"/>
        </w:rPr>
        <w:t>е</w:t>
      </w:r>
      <w:r w:rsidRPr="008A4A43">
        <w:rPr>
          <w:color w:val="000000" w:themeColor="text1"/>
          <w:sz w:val="28"/>
          <w:szCs w:val="28"/>
        </w:rPr>
        <w:t>ния, документов, принятых от заявителя (представителя заявителя), копий д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кументов личного хранения, принятых от заявителя (представителя заявителя), обеспечивая их заверение электронной подписью в установленном порядке;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тронной подписью уполномоченного должностного лица МФЦ, в Администр</w:t>
      </w:r>
      <w:r w:rsidRPr="008A4A43">
        <w:rPr>
          <w:color w:val="000000" w:themeColor="text1"/>
          <w:sz w:val="28"/>
          <w:szCs w:val="28"/>
        </w:rPr>
        <w:t>а</w:t>
      </w:r>
      <w:r w:rsidRPr="008A4A43">
        <w:rPr>
          <w:color w:val="000000" w:themeColor="text1"/>
          <w:sz w:val="28"/>
          <w:szCs w:val="28"/>
        </w:rPr>
        <w:t>цию.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Специалист МФЦ автоматически регистрирует запрос (заявление) в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тронной базе данных и выдает расписку в получении документов заявителю.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В случае предоставления Муниципальной услуги в составе комплексного запроса сотрудник МФЦ: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информирует заявителей о порядке предоставления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составляет на основании комплексного запроса заявление на предоста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ление Муниципальной услуги;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подписывает данное заявление и скрепляет его печатью МФЦ;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8A4A43">
        <w:rPr>
          <w:color w:val="000000" w:themeColor="text1"/>
          <w:sz w:val="28"/>
          <w:szCs w:val="28"/>
        </w:rPr>
        <w:t>- формирует комплект документов, необходимых для получения Мун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lastRenderedPageBreak/>
        <w:t>ципальной услуги (указанные комплекты документов формируются из числа документов, сведений и (или) информации, представленных заявителем в МФЦ при обращении с комплексным запросом, а также документов, сведений и (или) информации, полученных МФЦ самостоятельно в порядке межведомственного взаимодействия, а также вследствие получения результатов государственных и (или) муниципальных услуг, указанных в комплексном запросе и необходимых для получения</w:t>
      </w:r>
      <w:proofErr w:type="gramEnd"/>
      <w:r w:rsidRPr="008A4A43">
        <w:rPr>
          <w:color w:val="000000" w:themeColor="text1"/>
          <w:sz w:val="28"/>
          <w:szCs w:val="28"/>
        </w:rPr>
        <w:t xml:space="preserve"> иных государственных и (или) муниципальных услуг, указанных в комплексном запросе);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направляет электронные документы и (или) электронные образы док</w:t>
      </w:r>
      <w:r w:rsidRPr="008A4A43">
        <w:rPr>
          <w:color w:val="000000" w:themeColor="text1"/>
          <w:sz w:val="28"/>
          <w:szCs w:val="28"/>
        </w:rPr>
        <w:t>у</w:t>
      </w:r>
      <w:r w:rsidRPr="008A4A43">
        <w:rPr>
          <w:color w:val="000000" w:themeColor="text1"/>
          <w:sz w:val="28"/>
          <w:szCs w:val="28"/>
        </w:rPr>
        <w:t>ментов, заверенные в установленном порядке электронной подписью уполн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моченного должностного лица МФЦ в Администрацию с использованием и</w:t>
      </w:r>
      <w:r w:rsidRPr="008A4A43">
        <w:rPr>
          <w:color w:val="000000" w:themeColor="text1"/>
          <w:sz w:val="28"/>
          <w:szCs w:val="28"/>
        </w:rPr>
        <w:t>н</w:t>
      </w:r>
      <w:r w:rsidRPr="008A4A43">
        <w:rPr>
          <w:color w:val="000000" w:themeColor="text1"/>
          <w:sz w:val="28"/>
          <w:szCs w:val="28"/>
        </w:rPr>
        <w:t>формационно-телекоммуникационных технологий по защищенным каналам связи.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При отсутствии технической возможности МФЦ, в том числе при отсу</w:t>
      </w:r>
      <w:r w:rsidRPr="008A4A43">
        <w:rPr>
          <w:color w:val="000000" w:themeColor="text1"/>
          <w:sz w:val="28"/>
          <w:szCs w:val="28"/>
        </w:rPr>
        <w:t>т</w:t>
      </w:r>
      <w:r w:rsidRPr="008A4A43">
        <w:rPr>
          <w:color w:val="000000" w:themeColor="text1"/>
          <w:sz w:val="28"/>
          <w:szCs w:val="28"/>
        </w:rPr>
        <w:t>ствии возможности выполнить требования к формату файла документа в эле</w:t>
      </w:r>
      <w:r w:rsidRPr="008A4A43">
        <w:rPr>
          <w:color w:val="000000" w:themeColor="text1"/>
          <w:sz w:val="28"/>
          <w:szCs w:val="28"/>
        </w:rPr>
        <w:t>к</w:t>
      </w:r>
      <w:r w:rsidRPr="008A4A43">
        <w:rPr>
          <w:color w:val="000000" w:themeColor="text1"/>
          <w:sz w:val="28"/>
          <w:szCs w:val="28"/>
        </w:rPr>
        <w:t>тронном виде, заявление и иные документы, необходимые для предоставления Муниципальной услуги, направляются МФЦ в Администрацию на бумажных носителях.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Направление МФЦ заявлений и документов в Администрацию осущест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ляется не позднее одного рабочего дня, следующего за днем получения ко</w:t>
      </w:r>
      <w:r w:rsidRPr="008A4A43">
        <w:rPr>
          <w:color w:val="000000" w:themeColor="text1"/>
          <w:sz w:val="28"/>
          <w:szCs w:val="28"/>
        </w:rPr>
        <w:t>м</w:t>
      </w:r>
      <w:r w:rsidRPr="008A4A43">
        <w:rPr>
          <w:color w:val="000000" w:themeColor="text1"/>
          <w:sz w:val="28"/>
          <w:szCs w:val="28"/>
        </w:rPr>
        <w:t>плексного запроса.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 xml:space="preserve">Общий максимальный срок приема документов не может превышать 15 минут. 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Специалист МФЦ несет ответственность за полноту сформированного им пакета документов, передаваемого в Администрацию.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Регистрация заявления, поступившего в Администрацию, независимо от способа его доставки осуществляется в системе электронного документообор</w:t>
      </w:r>
      <w:r w:rsidRPr="008A4A43">
        <w:rPr>
          <w:color w:val="000000" w:themeColor="text1"/>
          <w:sz w:val="28"/>
          <w:szCs w:val="28"/>
        </w:rPr>
        <w:t>о</w:t>
      </w:r>
      <w:r w:rsidRPr="008A4A43">
        <w:rPr>
          <w:color w:val="000000" w:themeColor="text1"/>
          <w:sz w:val="28"/>
          <w:szCs w:val="28"/>
        </w:rPr>
        <w:t>та специалистом Общего отдела, осуществляющим регистрацию входящей ко</w:t>
      </w:r>
      <w:r w:rsidRPr="008A4A43">
        <w:rPr>
          <w:color w:val="000000" w:themeColor="text1"/>
          <w:sz w:val="28"/>
          <w:szCs w:val="28"/>
        </w:rPr>
        <w:t>р</w:t>
      </w:r>
      <w:r w:rsidRPr="008A4A43">
        <w:rPr>
          <w:color w:val="000000" w:themeColor="text1"/>
          <w:sz w:val="28"/>
          <w:szCs w:val="28"/>
        </w:rPr>
        <w:t>респонденции, в день его поступления (в случае, если предоставлено в форме электронного документа, должностное лицо Администрации предварительно распечатывает его и приложенные к нему документы). При регистрации зая</w:t>
      </w:r>
      <w:r w:rsidRPr="008A4A43">
        <w:rPr>
          <w:color w:val="000000" w:themeColor="text1"/>
          <w:sz w:val="28"/>
          <w:szCs w:val="28"/>
        </w:rPr>
        <w:t>в</w:t>
      </w:r>
      <w:r w:rsidRPr="008A4A43">
        <w:rPr>
          <w:color w:val="000000" w:themeColor="text1"/>
          <w:sz w:val="28"/>
          <w:szCs w:val="28"/>
        </w:rPr>
        <w:t>лению присваивается соответствующий входящий номер.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 (электронных образов документов), необходимых для предоставления Муниципальной услуги.</w:t>
      </w:r>
    </w:p>
    <w:p w:rsidR="008A4A43" w:rsidRPr="008A4A43" w:rsidRDefault="008A4A43" w:rsidP="008A4A43">
      <w:pPr>
        <w:widowControl w:val="0"/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Срок приема и регистрации заявления и документов в Администрации – 1 день.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Критериями принятия решения являются: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обращение за получением Муниципальной услуги надлежащего лица;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предоставление в полном объеме документов, указанных в пункте 2.6 Административного регламента;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- достоверность поданных документов, указанных в пункте 2.6 Админ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стративного регламента.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Результатом административной процедуры является:</w:t>
      </w:r>
    </w:p>
    <w:p w:rsidR="008A4A43" w:rsidRPr="008A4A43" w:rsidRDefault="008A4A43" w:rsidP="008A4A43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lastRenderedPageBreak/>
        <w:t>- прием заявления и документов на получение Муниципальной услуги;</w:t>
      </w:r>
    </w:p>
    <w:p w:rsidR="008A4A43" w:rsidRPr="008A4A43" w:rsidRDefault="008A4A43" w:rsidP="008A4A43">
      <w:pPr>
        <w:suppressAutoHyphens w:val="0"/>
        <w:ind w:firstLine="709"/>
        <w:jc w:val="both"/>
        <w:rPr>
          <w:rFonts w:ascii="Arial" w:eastAsia="Arial" w:hAnsi="Arial"/>
          <w:color w:val="000000" w:themeColor="text1"/>
          <w:sz w:val="20"/>
          <w:szCs w:val="20"/>
        </w:rPr>
      </w:pPr>
      <w:r w:rsidRPr="008A4A43">
        <w:rPr>
          <w:rFonts w:eastAsia="Calibri"/>
          <w:color w:val="000000" w:themeColor="text1"/>
          <w:sz w:val="28"/>
          <w:szCs w:val="28"/>
          <w:lang w:eastAsia="en-US"/>
        </w:rPr>
        <w:t xml:space="preserve">- </w:t>
      </w:r>
      <w:r w:rsidRPr="008A4A43">
        <w:rPr>
          <w:color w:val="000000" w:themeColor="text1"/>
          <w:sz w:val="28"/>
          <w:szCs w:val="28"/>
        </w:rPr>
        <w:t>уведомление об отказе в приеме заявления и документов с обоснован</w:t>
      </w:r>
      <w:r w:rsidRPr="008A4A43">
        <w:rPr>
          <w:color w:val="000000" w:themeColor="text1"/>
          <w:sz w:val="28"/>
          <w:szCs w:val="28"/>
        </w:rPr>
        <w:t>и</w:t>
      </w:r>
      <w:r w:rsidRPr="008A4A43">
        <w:rPr>
          <w:color w:val="000000" w:themeColor="text1"/>
          <w:sz w:val="28"/>
          <w:szCs w:val="28"/>
        </w:rPr>
        <w:t>ем причин отказа.</w:t>
      </w:r>
    </w:p>
    <w:p w:rsidR="004E06DE" w:rsidRPr="008A4A43" w:rsidRDefault="008A4A43" w:rsidP="008A4A43">
      <w:pPr>
        <w:widowControl w:val="0"/>
        <w:suppressAutoHyphens w:val="0"/>
        <w:ind w:firstLine="709"/>
        <w:jc w:val="both"/>
        <w:rPr>
          <w:sz w:val="28"/>
          <w:szCs w:val="28"/>
        </w:rPr>
      </w:pPr>
      <w:r w:rsidRPr="008A4A43">
        <w:rPr>
          <w:color w:val="000000" w:themeColor="text1"/>
          <w:sz w:val="28"/>
          <w:szCs w:val="28"/>
        </w:rPr>
        <w:t>Способ фиксации результата выполнения административной процедуры - внесение в систему электронного документооборота</w:t>
      </w:r>
      <w:proofErr w:type="gramStart"/>
      <w:r w:rsidRPr="008A4A43">
        <w:rPr>
          <w:color w:val="000000" w:themeColor="text1"/>
          <w:sz w:val="28"/>
          <w:szCs w:val="28"/>
        </w:rPr>
        <w:t>.</w:t>
      </w:r>
      <w:r w:rsidR="00534EBA" w:rsidRPr="008A4A43">
        <w:rPr>
          <w:sz w:val="28"/>
          <w:szCs w:val="28"/>
        </w:rPr>
        <w:t>»;</w:t>
      </w:r>
      <w:proofErr w:type="gramEnd"/>
    </w:p>
    <w:p w:rsidR="00534EBA" w:rsidRPr="008A4A43" w:rsidRDefault="00534EBA" w:rsidP="00534EB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A4A43">
        <w:rPr>
          <w:sz w:val="28"/>
          <w:szCs w:val="28"/>
        </w:rPr>
        <w:t>1.</w:t>
      </w:r>
      <w:r w:rsidR="00FA3046" w:rsidRPr="008A4A43">
        <w:rPr>
          <w:sz w:val="28"/>
          <w:szCs w:val="28"/>
        </w:rPr>
        <w:t>8</w:t>
      </w:r>
      <w:r w:rsidRPr="008A4A43">
        <w:rPr>
          <w:sz w:val="28"/>
          <w:szCs w:val="28"/>
        </w:rPr>
        <w:t>) абзац 2 пункта 3.3.3. изложить в следующей редакции:</w:t>
      </w:r>
    </w:p>
    <w:p w:rsidR="00534EBA" w:rsidRDefault="00534EBA" w:rsidP="00534EBA">
      <w:pPr>
        <w:pStyle w:val="Default"/>
        <w:widowControl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A43">
        <w:rPr>
          <w:sz w:val="28"/>
          <w:szCs w:val="28"/>
        </w:rPr>
        <w:t xml:space="preserve"> </w:t>
      </w:r>
      <w:r w:rsidRPr="008A4A43">
        <w:rPr>
          <w:rFonts w:ascii="Times New Roman" w:hAnsi="Times New Roman" w:cs="Times New Roman"/>
          <w:sz w:val="28"/>
          <w:szCs w:val="28"/>
        </w:rPr>
        <w:t>«</w:t>
      </w:r>
      <w:r w:rsidRPr="008A4A43">
        <w:rPr>
          <w:rFonts w:ascii="Times New Roman" w:hAnsi="Times New Roman" w:cs="Times New Roman"/>
          <w:color w:val="auto"/>
          <w:sz w:val="28"/>
          <w:szCs w:val="28"/>
        </w:rPr>
        <w:t>Основанием для начала процедуры является зарегистрированное общим отделом заявление</w:t>
      </w:r>
      <w:proofErr w:type="gramStart"/>
      <w:r w:rsidRPr="008A4A43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8A4A43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534EBA" w:rsidRPr="001E1D6D" w:rsidRDefault="00534EBA" w:rsidP="00534EBA">
      <w:pPr>
        <w:widowControl w:val="0"/>
        <w:suppressAutoHyphens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A3046">
        <w:rPr>
          <w:sz w:val="28"/>
          <w:szCs w:val="28"/>
        </w:rPr>
        <w:t>9</w:t>
      </w:r>
      <w:r>
        <w:rPr>
          <w:sz w:val="28"/>
          <w:szCs w:val="28"/>
        </w:rPr>
        <w:t>) абзац 4 пункта 3.3.3. исключить.</w:t>
      </w:r>
    </w:p>
    <w:p w:rsidR="00DD1272" w:rsidRDefault="00DD1272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E1D6D" w:rsidRPr="001E1D6D" w:rsidRDefault="001E1D6D" w:rsidP="007B0212">
      <w:pPr>
        <w:widowControl w:val="0"/>
        <w:tabs>
          <w:tab w:val="left" w:pos="851"/>
          <w:tab w:val="left" w:pos="993"/>
        </w:tabs>
        <w:suppressAutoHyphens w:val="0"/>
        <w:ind w:firstLine="709"/>
        <w:jc w:val="both"/>
        <w:rPr>
          <w:sz w:val="28"/>
          <w:szCs w:val="28"/>
        </w:rPr>
      </w:pPr>
    </w:p>
    <w:p w:rsidR="001832F0" w:rsidRDefault="00AD7349" w:rsidP="001832F0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 w:rsidRPr="00AD7349">
        <w:rPr>
          <w:rFonts w:eastAsia="Calibri"/>
          <w:color w:val="000000"/>
          <w:sz w:val="28"/>
          <w:szCs w:val="28"/>
        </w:rPr>
        <w:t>Глава сельского</w:t>
      </w:r>
      <w:r w:rsidR="001832F0">
        <w:rPr>
          <w:rFonts w:eastAsia="Calibri"/>
          <w:color w:val="000000"/>
          <w:sz w:val="28"/>
          <w:szCs w:val="28"/>
        </w:rPr>
        <w:t xml:space="preserve"> </w:t>
      </w:r>
      <w:r w:rsidRPr="00AD7349">
        <w:rPr>
          <w:rFonts w:eastAsia="Calibri"/>
          <w:color w:val="000000"/>
          <w:sz w:val="28"/>
          <w:szCs w:val="28"/>
        </w:rPr>
        <w:t>поселения</w:t>
      </w:r>
    </w:p>
    <w:p w:rsidR="00DD1272" w:rsidRPr="001832F0" w:rsidRDefault="001832F0" w:rsidP="001832F0">
      <w:pPr>
        <w:tabs>
          <w:tab w:val="num" w:pos="108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Голубая Нива</w:t>
      </w:r>
      <w:r w:rsidR="00AD7349" w:rsidRPr="00AD7349">
        <w:rPr>
          <w:rFonts w:eastAsia="Calibri"/>
          <w:color w:val="000000"/>
          <w:sz w:val="28"/>
          <w:szCs w:val="28"/>
        </w:rPr>
        <w:t xml:space="preserve"> Славянского района </w:t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</w:r>
      <w:r>
        <w:rPr>
          <w:rFonts w:eastAsia="Calibri"/>
          <w:color w:val="000000"/>
          <w:sz w:val="28"/>
          <w:szCs w:val="28"/>
        </w:rPr>
        <w:tab/>
        <w:t xml:space="preserve">     К.И. Стригуненко</w:t>
      </w:r>
      <w:r w:rsidR="00DD1272">
        <w:rPr>
          <w:sz w:val="28"/>
          <w:szCs w:val="28"/>
        </w:rPr>
        <w:br/>
      </w:r>
    </w:p>
    <w:p w:rsidR="007B0212" w:rsidRPr="007B0212" w:rsidRDefault="007B0212" w:rsidP="007B0212">
      <w:pPr>
        <w:widowControl w:val="0"/>
        <w:suppressAutoHyphens w:val="0"/>
        <w:ind w:left="709"/>
        <w:jc w:val="both"/>
        <w:rPr>
          <w:sz w:val="28"/>
          <w:szCs w:val="28"/>
          <w:lang w:eastAsia="ru-RU"/>
        </w:rPr>
      </w:pPr>
    </w:p>
    <w:sectPr w:rsidR="007B0212" w:rsidRPr="007B0212" w:rsidSect="00550419">
      <w:headerReference w:type="default" r:id="rId18"/>
      <w:headerReference w:type="first" r:id="rId19"/>
      <w:footnotePr>
        <w:pos w:val="beneathText"/>
      </w:footnotePr>
      <w:pgSz w:w="11905" w:h="16837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5FE" w:rsidRDefault="009815FE">
      <w:r>
        <w:separator/>
      </w:r>
    </w:p>
  </w:endnote>
  <w:endnote w:type="continuationSeparator" w:id="0">
    <w:p w:rsidR="009815FE" w:rsidRDefault="0098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5FE" w:rsidRDefault="009815FE">
      <w:r>
        <w:separator/>
      </w:r>
    </w:p>
  </w:footnote>
  <w:footnote w:type="continuationSeparator" w:id="0">
    <w:p w:rsidR="009815FE" w:rsidRDefault="0098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7349" w:rsidRDefault="00AD7349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 w:rsidP="00CA23A6">
    <w:pPr>
      <w:pStyle w:val="af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D7349" w:rsidRPr="00E546B1" w:rsidRDefault="00AD7349" w:rsidP="00F14095">
    <w:pPr>
      <w:pStyle w:val="af"/>
      <w:rPr>
        <w:szCs w:val="28"/>
      </w:rPr>
    </w:pPr>
    <w:r>
      <w:rPr>
        <w:noProof/>
        <w:szCs w:val="28"/>
        <w:lang w:val="ru-RU" w:eastAsia="ru-RU"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17BA35A" wp14:editId="7F3659D5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7349" w:rsidRPr="00E546B1" w:rsidRDefault="00AD734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619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AD7349" w:rsidRPr="00E546B1" w:rsidRDefault="00AD734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349" w:rsidRDefault="00AD7349">
    <w:pPr>
      <w:pStyle w:val="af"/>
      <w:jc w:val="center"/>
    </w:pPr>
  </w:p>
  <w:p w:rsidR="00AD7349" w:rsidRDefault="00AD7349">
    <w:pPr>
      <w:pStyle w:val="a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9AD" w:rsidRDefault="005159AD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336BB" w:rsidRPr="009336BB">
      <w:rPr>
        <w:noProof/>
        <w:lang w:val="ru-RU"/>
      </w:rPr>
      <w:t>3</w:t>
    </w:r>
    <w:r>
      <w:fldChar w:fldCharType="end"/>
    </w:r>
  </w:p>
  <w:p w:rsidR="005159AD" w:rsidRDefault="005159AD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8E" w:rsidRPr="0063708C" w:rsidRDefault="00B8208E">
    <w:pPr>
      <w:pStyle w:val="af"/>
      <w:jc w:val="center"/>
      <w:rPr>
        <w:lang w:val="ru-RU"/>
      </w:rPr>
    </w:pPr>
  </w:p>
  <w:p w:rsidR="00B8208E" w:rsidRPr="008D6B7B" w:rsidRDefault="00B8208E" w:rsidP="005B109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4">
    <w:nsid w:val="0A99469F"/>
    <w:multiLevelType w:val="hybridMultilevel"/>
    <w:tmpl w:val="570E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71F562B"/>
    <w:multiLevelType w:val="hybridMultilevel"/>
    <w:tmpl w:val="8416E556"/>
    <w:lvl w:ilvl="0" w:tplc="44C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8BA562C"/>
    <w:multiLevelType w:val="hybridMultilevel"/>
    <w:tmpl w:val="DE82D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742F7C"/>
    <w:multiLevelType w:val="hybridMultilevel"/>
    <w:tmpl w:val="C9CAD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50339B"/>
    <w:multiLevelType w:val="hybridMultilevel"/>
    <w:tmpl w:val="1E948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10"/>
  </w:num>
  <w:num w:numId="8">
    <w:abstractNumId w:val="6"/>
  </w:num>
  <w:num w:numId="9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4A35"/>
    <w:rsid w:val="0002709E"/>
    <w:rsid w:val="000271D5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2DEF"/>
    <w:rsid w:val="000535CD"/>
    <w:rsid w:val="0005726D"/>
    <w:rsid w:val="000617DA"/>
    <w:rsid w:val="00062C4C"/>
    <w:rsid w:val="00063A4D"/>
    <w:rsid w:val="00067913"/>
    <w:rsid w:val="00067946"/>
    <w:rsid w:val="00067B52"/>
    <w:rsid w:val="000718BB"/>
    <w:rsid w:val="000725C5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1FC5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DFC"/>
    <w:rsid w:val="000C0E9E"/>
    <w:rsid w:val="000C11A7"/>
    <w:rsid w:val="000C1523"/>
    <w:rsid w:val="000C48DC"/>
    <w:rsid w:val="000C4E52"/>
    <w:rsid w:val="000C556E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63E3"/>
    <w:rsid w:val="000E6506"/>
    <w:rsid w:val="000F79D3"/>
    <w:rsid w:val="00101BA2"/>
    <w:rsid w:val="00102868"/>
    <w:rsid w:val="00106CE5"/>
    <w:rsid w:val="001079E4"/>
    <w:rsid w:val="00107F0C"/>
    <w:rsid w:val="00110041"/>
    <w:rsid w:val="00111197"/>
    <w:rsid w:val="001139BF"/>
    <w:rsid w:val="001151B9"/>
    <w:rsid w:val="0011633F"/>
    <w:rsid w:val="001178EB"/>
    <w:rsid w:val="00120E35"/>
    <w:rsid w:val="00121AAB"/>
    <w:rsid w:val="001241F2"/>
    <w:rsid w:val="0012471F"/>
    <w:rsid w:val="001256DD"/>
    <w:rsid w:val="00127B87"/>
    <w:rsid w:val="001300B6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47702"/>
    <w:rsid w:val="001509B6"/>
    <w:rsid w:val="00150D91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5399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2F0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4E13"/>
    <w:rsid w:val="001959EA"/>
    <w:rsid w:val="00196DB8"/>
    <w:rsid w:val="00197696"/>
    <w:rsid w:val="00197906"/>
    <w:rsid w:val="001A1934"/>
    <w:rsid w:val="001A4AC9"/>
    <w:rsid w:val="001A4E0B"/>
    <w:rsid w:val="001A5311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B7F58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1D6D"/>
    <w:rsid w:val="001E20C6"/>
    <w:rsid w:val="001E3020"/>
    <w:rsid w:val="001E3B4F"/>
    <w:rsid w:val="001F0AA4"/>
    <w:rsid w:val="001F0B53"/>
    <w:rsid w:val="001F18BB"/>
    <w:rsid w:val="001F2558"/>
    <w:rsid w:val="001F2579"/>
    <w:rsid w:val="001F2937"/>
    <w:rsid w:val="001F6047"/>
    <w:rsid w:val="001F648C"/>
    <w:rsid w:val="002003F0"/>
    <w:rsid w:val="002030E9"/>
    <w:rsid w:val="00203252"/>
    <w:rsid w:val="00203C16"/>
    <w:rsid w:val="002044DD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7055"/>
    <w:rsid w:val="002413EB"/>
    <w:rsid w:val="00243F1E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B0BD8"/>
    <w:rsid w:val="002B1D2A"/>
    <w:rsid w:val="002B4B4E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38C2"/>
    <w:rsid w:val="002D47CC"/>
    <w:rsid w:val="002D5418"/>
    <w:rsid w:val="002D608C"/>
    <w:rsid w:val="002D624F"/>
    <w:rsid w:val="002E0474"/>
    <w:rsid w:val="002E1127"/>
    <w:rsid w:val="002E2E35"/>
    <w:rsid w:val="002E344D"/>
    <w:rsid w:val="002E41C9"/>
    <w:rsid w:val="002E4FC2"/>
    <w:rsid w:val="002E6270"/>
    <w:rsid w:val="002E75B9"/>
    <w:rsid w:val="002F19C5"/>
    <w:rsid w:val="002F38F5"/>
    <w:rsid w:val="002F3ED1"/>
    <w:rsid w:val="002F468A"/>
    <w:rsid w:val="002F52B2"/>
    <w:rsid w:val="002F66B4"/>
    <w:rsid w:val="002F6F23"/>
    <w:rsid w:val="002F76BE"/>
    <w:rsid w:val="002F780A"/>
    <w:rsid w:val="002F78A8"/>
    <w:rsid w:val="002F7E6D"/>
    <w:rsid w:val="00302E4D"/>
    <w:rsid w:val="0030317F"/>
    <w:rsid w:val="0030368B"/>
    <w:rsid w:val="0030416D"/>
    <w:rsid w:val="0030519D"/>
    <w:rsid w:val="003055CC"/>
    <w:rsid w:val="00306407"/>
    <w:rsid w:val="0030669E"/>
    <w:rsid w:val="0030730D"/>
    <w:rsid w:val="00307FDA"/>
    <w:rsid w:val="003106C2"/>
    <w:rsid w:val="00312F37"/>
    <w:rsid w:val="003133AB"/>
    <w:rsid w:val="00313AD8"/>
    <w:rsid w:val="003179D4"/>
    <w:rsid w:val="00317EFC"/>
    <w:rsid w:val="00322773"/>
    <w:rsid w:val="00323135"/>
    <w:rsid w:val="0032351C"/>
    <w:rsid w:val="00323A4F"/>
    <w:rsid w:val="00324662"/>
    <w:rsid w:val="00325308"/>
    <w:rsid w:val="0032687F"/>
    <w:rsid w:val="0033096B"/>
    <w:rsid w:val="00331033"/>
    <w:rsid w:val="0033285C"/>
    <w:rsid w:val="00334104"/>
    <w:rsid w:val="00335FC1"/>
    <w:rsid w:val="00337136"/>
    <w:rsid w:val="0033724E"/>
    <w:rsid w:val="0034001C"/>
    <w:rsid w:val="0034391E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5EF1"/>
    <w:rsid w:val="0035712E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C2C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A0F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AF6"/>
    <w:rsid w:val="003C4194"/>
    <w:rsid w:val="003C4DEC"/>
    <w:rsid w:val="003C5DA4"/>
    <w:rsid w:val="003C6BD4"/>
    <w:rsid w:val="003C6C30"/>
    <w:rsid w:val="003C7950"/>
    <w:rsid w:val="003D1B8F"/>
    <w:rsid w:val="003D277E"/>
    <w:rsid w:val="003D40D3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626B"/>
    <w:rsid w:val="00407430"/>
    <w:rsid w:val="0040788D"/>
    <w:rsid w:val="004079D4"/>
    <w:rsid w:val="00410E58"/>
    <w:rsid w:val="00412605"/>
    <w:rsid w:val="00416088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90C"/>
    <w:rsid w:val="004429FB"/>
    <w:rsid w:val="00444195"/>
    <w:rsid w:val="00444B2C"/>
    <w:rsid w:val="0044558A"/>
    <w:rsid w:val="00445912"/>
    <w:rsid w:val="00447528"/>
    <w:rsid w:val="00455191"/>
    <w:rsid w:val="004555E0"/>
    <w:rsid w:val="0045669D"/>
    <w:rsid w:val="00457406"/>
    <w:rsid w:val="0046009D"/>
    <w:rsid w:val="00460E33"/>
    <w:rsid w:val="004611B0"/>
    <w:rsid w:val="00466D41"/>
    <w:rsid w:val="004675FD"/>
    <w:rsid w:val="00471456"/>
    <w:rsid w:val="00472249"/>
    <w:rsid w:val="00473E28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6A2D"/>
    <w:rsid w:val="004B7AFE"/>
    <w:rsid w:val="004B7EFB"/>
    <w:rsid w:val="004C01F5"/>
    <w:rsid w:val="004C11EB"/>
    <w:rsid w:val="004C21B9"/>
    <w:rsid w:val="004C2E4F"/>
    <w:rsid w:val="004C3515"/>
    <w:rsid w:val="004C3C1C"/>
    <w:rsid w:val="004C461D"/>
    <w:rsid w:val="004C4702"/>
    <w:rsid w:val="004C48DF"/>
    <w:rsid w:val="004C5EBC"/>
    <w:rsid w:val="004C68EE"/>
    <w:rsid w:val="004D0404"/>
    <w:rsid w:val="004D06AB"/>
    <w:rsid w:val="004D2448"/>
    <w:rsid w:val="004D47E2"/>
    <w:rsid w:val="004D5F2B"/>
    <w:rsid w:val="004E06DE"/>
    <w:rsid w:val="004E0DC6"/>
    <w:rsid w:val="004E162A"/>
    <w:rsid w:val="004E17A2"/>
    <w:rsid w:val="004E26C5"/>
    <w:rsid w:val="004E2F06"/>
    <w:rsid w:val="004E4D7B"/>
    <w:rsid w:val="004E51DC"/>
    <w:rsid w:val="004E5F29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66AD"/>
    <w:rsid w:val="005008C8"/>
    <w:rsid w:val="005038A8"/>
    <w:rsid w:val="005047E1"/>
    <w:rsid w:val="00504869"/>
    <w:rsid w:val="0050691D"/>
    <w:rsid w:val="00510EDC"/>
    <w:rsid w:val="00511821"/>
    <w:rsid w:val="0051593A"/>
    <w:rsid w:val="005159AD"/>
    <w:rsid w:val="00520B95"/>
    <w:rsid w:val="005227B8"/>
    <w:rsid w:val="00522ABE"/>
    <w:rsid w:val="00523E95"/>
    <w:rsid w:val="0052630A"/>
    <w:rsid w:val="00527207"/>
    <w:rsid w:val="00527226"/>
    <w:rsid w:val="00530383"/>
    <w:rsid w:val="00531A1F"/>
    <w:rsid w:val="00534EBA"/>
    <w:rsid w:val="0053510E"/>
    <w:rsid w:val="005351AA"/>
    <w:rsid w:val="00540111"/>
    <w:rsid w:val="005435D8"/>
    <w:rsid w:val="00543693"/>
    <w:rsid w:val="00547D32"/>
    <w:rsid w:val="005503EC"/>
    <w:rsid w:val="00550419"/>
    <w:rsid w:val="005504FC"/>
    <w:rsid w:val="00551380"/>
    <w:rsid w:val="0055280A"/>
    <w:rsid w:val="005530F2"/>
    <w:rsid w:val="00553BFA"/>
    <w:rsid w:val="00553C4F"/>
    <w:rsid w:val="0055580B"/>
    <w:rsid w:val="00555CBB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1FEC"/>
    <w:rsid w:val="005733D1"/>
    <w:rsid w:val="005743D6"/>
    <w:rsid w:val="005750E5"/>
    <w:rsid w:val="00576F71"/>
    <w:rsid w:val="00577904"/>
    <w:rsid w:val="0058102A"/>
    <w:rsid w:val="00581E8F"/>
    <w:rsid w:val="00581F0E"/>
    <w:rsid w:val="00582F7E"/>
    <w:rsid w:val="0058409E"/>
    <w:rsid w:val="00585FBB"/>
    <w:rsid w:val="005869DA"/>
    <w:rsid w:val="00587809"/>
    <w:rsid w:val="0059675F"/>
    <w:rsid w:val="00597106"/>
    <w:rsid w:val="00597AB3"/>
    <w:rsid w:val="005A2564"/>
    <w:rsid w:val="005A2D7C"/>
    <w:rsid w:val="005A5F63"/>
    <w:rsid w:val="005A6285"/>
    <w:rsid w:val="005A75B0"/>
    <w:rsid w:val="005A7E4F"/>
    <w:rsid w:val="005B1099"/>
    <w:rsid w:val="005B1190"/>
    <w:rsid w:val="005B145A"/>
    <w:rsid w:val="005B1C53"/>
    <w:rsid w:val="005B38E3"/>
    <w:rsid w:val="005B3D7E"/>
    <w:rsid w:val="005B4F74"/>
    <w:rsid w:val="005B504F"/>
    <w:rsid w:val="005C062C"/>
    <w:rsid w:val="005C2069"/>
    <w:rsid w:val="005C229F"/>
    <w:rsid w:val="005C5818"/>
    <w:rsid w:val="005C5B7A"/>
    <w:rsid w:val="005C6516"/>
    <w:rsid w:val="005D515C"/>
    <w:rsid w:val="005D7312"/>
    <w:rsid w:val="005E01F9"/>
    <w:rsid w:val="005E0DFB"/>
    <w:rsid w:val="005E3D47"/>
    <w:rsid w:val="005E4508"/>
    <w:rsid w:val="005E5FD0"/>
    <w:rsid w:val="005E61FF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E3F"/>
    <w:rsid w:val="00605FBF"/>
    <w:rsid w:val="006060F3"/>
    <w:rsid w:val="006069A1"/>
    <w:rsid w:val="00610EAB"/>
    <w:rsid w:val="00611088"/>
    <w:rsid w:val="00611663"/>
    <w:rsid w:val="0061244F"/>
    <w:rsid w:val="00614234"/>
    <w:rsid w:val="00615A6C"/>
    <w:rsid w:val="00617965"/>
    <w:rsid w:val="006209C9"/>
    <w:rsid w:val="00620A9B"/>
    <w:rsid w:val="006217C9"/>
    <w:rsid w:val="0062402E"/>
    <w:rsid w:val="0062466E"/>
    <w:rsid w:val="00625064"/>
    <w:rsid w:val="006253F0"/>
    <w:rsid w:val="00625AF7"/>
    <w:rsid w:val="0062624A"/>
    <w:rsid w:val="00632A69"/>
    <w:rsid w:val="00633CB3"/>
    <w:rsid w:val="00635400"/>
    <w:rsid w:val="00635F08"/>
    <w:rsid w:val="0063708C"/>
    <w:rsid w:val="00641CA8"/>
    <w:rsid w:val="00642688"/>
    <w:rsid w:val="00643AC7"/>
    <w:rsid w:val="00645EE9"/>
    <w:rsid w:val="00647EEC"/>
    <w:rsid w:val="0065011C"/>
    <w:rsid w:val="00652383"/>
    <w:rsid w:val="0065253F"/>
    <w:rsid w:val="006526A2"/>
    <w:rsid w:val="00653738"/>
    <w:rsid w:val="0065424C"/>
    <w:rsid w:val="0066085D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6A2F"/>
    <w:rsid w:val="00676DF4"/>
    <w:rsid w:val="006773AE"/>
    <w:rsid w:val="006775AB"/>
    <w:rsid w:val="00680704"/>
    <w:rsid w:val="006808CE"/>
    <w:rsid w:val="006814E3"/>
    <w:rsid w:val="0068161B"/>
    <w:rsid w:val="00682218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96AAC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7B16"/>
    <w:rsid w:val="006B7D5B"/>
    <w:rsid w:val="006C04A9"/>
    <w:rsid w:val="006C1AB5"/>
    <w:rsid w:val="006C3B70"/>
    <w:rsid w:val="006C68EE"/>
    <w:rsid w:val="006D0282"/>
    <w:rsid w:val="006D0E9A"/>
    <w:rsid w:val="006D13B1"/>
    <w:rsid w:val="006D1C55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6F56BD"/>
    <w:rsid w:val="006F6947"/>
    <w:rsid w:val="007004DF"/>
    <w:rsid w:val="00700B84"/>
    <w:rsid w:val="00702EDB"/>
    <w:rsid w:val="00702F4E"/>
    <w:rsid w:val="00703168"/>
    <w:rsid w:val="007059EB"/>
    <w:rsid w:val="00705ED2"/>
    <w:rsid w:val="00705F71"/>
    <w:rsid w:val="0070698A"/>
    <w:rsid w:val="0071055A"/>
    <w:rsid w:val="00710B27"/>
    <w:rsid w:val="00711E23"/>
    <w:rsid w:val="00712AC8"/>
    <w:rsid w:val="00713552"/>
    <w:rsid w:val="00714CF0"/>
    <w:rsid w:val="00715B92"/>
    <w:rsid w:val="00716F11"/>
    <w:rsid w:val="00717778"/>
    <w:rsid w:val="00720CFF"/>
    <w:rsid w:val="007239D5"/>
    <w:rsid w:val="007267C7"/>
    <w:rsid w:val="00726E9B"/>
    <w:rsid w:val="00727BFC"/>
    <w:rsid w:val="0073047B"/>
    <w:rsid w:val="00732E4C"/>
    <w:rsid w:val="007353C4"/>
    <w:rsid w:val="00735898"/>
    <w:rsid w:val="007413A4"/>
    <w:rsid w:val="00743A36"/>
    <w:rsid w:val="00744A19"/>
    <w:rsid w:val="00746C0F"/>
    <w:rsid w:val="00746D9C"/>
    <w:rsid w:val="007511AF"/>
    <w:rsid w:val="007530C6"/>
    <w:rsid w:val="007533CD"/>
    <w:rsid w:val="0075571E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6919"/>
    <w:rsid w:val="00790214"/>
    <w:rsid w:val="00790931"/>
    <w:rsid w:val="00791DC7"/>
    <w:rsid w:val="00791F88"/>
    <w:rsid w:val="00792266"/>
    <w:rsid w:val="007934BF"/>
    <w:rsid w:val="00796E5C"/>
    <w:rsid w:val="007A0DEC"/>
    <w:rsid w:val="007A3D2A"/>
    <w:rsid w:val="007A3F74"/>
    <w:rsid w:val="007A6315"/>
    <w:rsid w:val="007B0212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D3529"/>
    <w:rsid w:val="007D3DF2"/>
    <w:rsid w:val="007D4BD5"/>
    <w:rsid w:val="007D6821"/>
    <w:rsid w:val="007D766F"/>
    <w:rsid w:val="007E07F1"/>
    <w:rsid w:val="007E3703"/>
    <w:rsid w:val="007E648A"/>
    <w:rsid w:val="007E74B6"/>
    <w:rsid w:val="007E7D8A"/>
    <w:rsid w:val="007E7FC2"/>
    <w:rsid w:val="007F023C"/>
    <w:rsid w:val="007F25FA"/>
    <w:rsid w:val="007F2698"/>
    <w:rsid w:val="007F641D"/>
    <w:rsid w:val="007F7BD7"/>
    <w:rsid w:val="007F7D29"/>
    <w:rsid w:val="00802E5B"/>
    <w:rsid w:val="008037E9"/>
    <w:rsid w:val="00803B27"/>
    <w:rsid w:val="00806472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FFC"/>
    <w:rsid w:val="0082489D"/>
    <w:rsid w:val="00825068"/>
    <w:rsid w:val="0082585E"/>
    <w:rsid w:val="0082648F"/>
    <w:rsid w:val="00826E1C"/>
    <w:rsid w:val="00831319"/>
    <w:rsid w:val="00831F6B"/>
    <w:rsid w:val="0083454C"/>
    <w:rsid w:val="0083642D"/>
    <w:rsid w:val="008438A7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6691"/>
    <w:rsid w:val="00876B33"/>
    <w:rsid w:val="0087784C"/>
    <w:rsid w:val="00877A76"/>
    <w:rsid w:val="00881565"/>
    <w:rsid w:val="00881F7A"/>
    <w:rsid w:val="00884C89"/>
    <w:rsid w:val="00884FF9"/>
    <w:rsid w:val="00887531"/>
    <w:rsid w:val="00892D6B"/>
    <w:rsid w:val="00893376"/>
    <w:rsid w:val="00893E73"/>
    <w:rsid w:val="0089486D"/>
    <w:rsid w:val="00894A65"/>
    <w:rsid w:val="00897226"/>
    <w:rsid w:val="008A2721"/>
    <w:rsid w:val="008A4A43"/>
    <w:rsid w:val="008A5275"/>
    <w:rsid w:val="008A55BF"/>
    <w:rsid w:val="008A5B53"/>
    <w:rsid w:val="008A5FB3"/>
    <w:rsid w:val="008B25AA"/>
    <w:rsid w:val="008B2B2C"/>
    <w:rsid w:val="008B3288"/>
    <w:rsid w:val="008B47CF"/>
    <w:rsid w:val="008B4B72"/>
    <w:rsid w:val="008B4E88"/>
    <w:rsid w:val="008B4F0E"/>
    <w:rsid w:val="008B4F48"/>
    <w:rsid w:val="008B646A"/>
    <w:rsid w:val="008B6FFE"/>
    <w:rsid w:val="008C0E60"/>
    <w:rsid w:val="008C165F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38D4"/>
    <w:rsid w:val="008D6056"/>
    <w:rsid w:val="008D607F"/>
    <w:rsid w:val="008D65CA"/>
    <w:rsid w:val="008E10AD"/>
    <w:rsid w:val="008E153F"/>
    <w:rsid w:val="008E25A9"/>
    <w:rsid w:val="008E32B7"/>
    <w:rsid w:val="008E3C60"/>
    <w:rsid w:val="008E3D72"/>
    <w:rsid w:val="008E4110"/>
    <w:rsid w:val="008E413B"/>
    <w:rsid w:val="008E4EB3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BD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36BB"/>
    <w:rsid w:val="009342CC"/>
    <w:rsid w:val="009351A7"/>
    <w:rsid w:val="0093554E"/>
    <w:rsid w:val="0093579A"/>
    <w:rsid w:val="009365C3"/>
    <w:rsid w:val="00936A8D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51D9"/>
    <w:rsid w:val="00955F95"/>
    <w:rsid w:val="00961433"/>
    <w:rsid w:val="00962968"/>
    <w:rsid w:val="00970AD6"/>
    <w:rsid w:val="00971D68"/>
    <w:rsid w:val="0097263D"/>
    <w:rsid w:val="00972AEC"/>
    <w:rsid w:val="0098065E"/>
    <w:rsid w:val="009815FE"/>
    <w:rsid w:val="00983AA7"/>
    <w:rsid w:val="00984934"/>
    <w:rsid w:val="00987441"/>
    <w:rsid w:val="00987F82"/>
    <w:rsid w:val="009907A8"/>
    <w:rsid w:val="00990C5F"/>
    <w:rsid w:val="0099248E"/>
    <w:rsid w:val="009929CE"/>
    <w:rsid w:val="00993BE9"/>
    <w:rsid w:val="00994B3C"/>
    <w:rsid w:val="00996CCB"/>
    <w:rsid w:val="0099776A"/>
    <w:rsid w:val="009979D8"/>
    <w:rsid w:val="009A5ACA"/>
    <w:rsid w:val="009A6C3F"/>
    <w:rsid w:val="009B04D9"/>
    <w:rsid w:val="009B1281"/>
    <w:rsid w:val="009B401C"/>
    <w:rsid w:val="009B654D"/>
    <w:rsid w:val="009B65B7"/>
    <w:rsid w:val="009B6984"/>
    <w:rsid w:val="009B6AF5"/>
    <w:rsid w:val="009C15A0"/>
    <w:rsid w:val="009C275E"/>
    <w:rsid w:val="009C2F22"/>
    <w:rsid w:val="009C791D"/>
    <w:rsid w:val="009C7A62"/>
    <w:rsid w:val="009D1AF1"/>
    <w:rsid w:val="009D2EA9"/>
    <w:rsid w:val="009D4EA2"/>
    <w:rsid w:val="009D4F87"/>
    <w:rsid w:val="009D59FD"/>
    <w:rsid w:val="009D74D5"/>
    <w:rsid w:val="009D76D3"/>
    <w:rsid w:val="009E030A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483"/>
    <w:rsid w:val="00A00C9D"/>
    <w:rsid w:val="00A01F12"/>
    <w:rsid w:val="00A01F79"/>
    <w:rsid w:val="00A03D55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579D"/>
    <w:rsid w:val="00A266EC"/>
    <w:rsid w:val="00A26A1E"/>
    <w:rsid w:val="00A26E1B"/>
    <w:rsid w:val="00A273FA"/>
    <w:rsid w:val="00A30014"/>
    <w:rsid w:val="00A301F4"/>
    <w:rsid w:val="00A338F3"/>
    <w:rsid w:val="00A3637E"/>
    <w:rsid w:val="00A36B33"/>
    <w:rsid w:val="00A36C82"/>
    <w:rsid w:val="00A405AE"/>
    <w:rsid w:val="00A40B2D"/>
    <w:rsid w:val="00A439BB"/>
    <w:rsid w:val="00A44764"/>
    <w:rsid w:val="00A44929"/>
    <w:rsid w:val="00A44B51"/>
    <w:rsid w:val="00A44DD5"/>
    <w:rsid w:val="00A450DE"/>
    <w:rsid w:val="00A45184"/>
    <w:rsid w:val="00A4524B"/>
    <w:rsid w:val="00A457B6"/>
    <w:rsid w:val="00A501C9"/>
    <w:rsid w:val="00A50694"/>
    <w:rsid w:val="00A51C82"/>
    <w:rsid w:val="00A528E1"/>
    <w:rsid w:val="00A53051"/>
    <w:rsid w:val="00A53E34"/>
    <w:rsid w:val="00A54CB4"/>
    <w:rsid w:val="00A56670"/>
    <w:rsid w:val="00A56B52"/>
    <w:rsid w:val="00A56BA9"/>
    <w:rsid w:val="00A56E10"/>
    <w:rsid w:val="00A577DA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0BBD"/>
    <w:rsid w:val="00A714D7"/>
    <w:rsid w:val="00A73F81"/>
    <w:rsid w:val="00A74B3C"/>
    <w:rsid w:val="00A769E7"/>
    <w:rsid w:val="00A77D1D"/>
    <w:rsid w:val="00A81FD3"/>
    <w:rsid w:val="00A85005"/>
    <w:rsid w:val="00A9305B"/>
    <w:rsid w:val="00A9663D"/>
    <w:rsid w:val="00A96A96"/>
    <w:rsid w:val="00A96E74"/>
    <w:rsid w:val="00AA1C89"/>
    <w:rsid w:val="00AA546F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9C8"/>
    <w:rsid w:val="00AC21D4"/>
    <w:rsid w:val="00AC25EE"/>
    <w:rsid w:val="00AC2BF9"/>
    <w:rsid w:val="00AC33DE"/>
    <w:rsid w:val="00AC5913"/>
    <w:rsid w:val="00AC5AA7"/>
    <w:rsid w:val="00AC5CB9"/>
    <w:rsid w:val="00AC6385"/>
    <w:rsid w:val="00AC73E7"/>
    <w:rsid w:val="00AC782D"/>
    <w:rsid w:val="00AC7E57"/>
    <w:rsid w:val="00AD0457"/>
    <w:rsid w:val="00AD27E6"/>
    <w:rsid w:val="00AD2A4C"/>
    <w:rsid w:val="00AD52FE"/>
    <w:rsid w:val="00AD7349"/>
    <w:rsid w:val="00AD7509"/>
    <w:rsid w:val="00AE0818"/>
    <w:rsid w:val="00AE1A6D"/>
    <w:rsid w:val="00AE3872"/>
    <w:rsid w:val="00AE3B57"/>
    <w:rsid w:val="00AE4529"/>
    <w:rsid w:val="00AE50B1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92A"/>
    <w:rsid w:val="00AF5039"/>
    <w:rsid w:val="00AF6A7F"/>
    <w:rsid w:val="00B01763"/>
    <w:rsid w:val="00B036EE"/>
    <w:rsid w:val="00B03A46"/>
    <w:rsid w:val="00B0414F"/>
    <w:rsid w:val="00B041FB"/>
    <w:rsid w:val="00B05FBE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42F1"/>
    <w:rsid w:val="00B45725"/>
    <w:rsid w:val="00B511D6"/>
    <w:rsid w:val="00B5300C"/>
    <w:rsid w:val="00B5368E"/>
    <w:rsid w:val="00B54095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08E"/>
    <w:rsid w:val="00B821E2"/>
    <w:rsid w:val="00B823EA"/>
    <w:rsid w:val="00B83671"/>
    <w:rsid w:val="00B8379D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3E41"/>
    <w:rsid w:val="00B94A2E"/>
    <w:rsid w:val="00B9688A"/>
    <w:rsid w:val="00B9715B"/>
    <w:rsid w:val="00BA256D"/>
    <w:rsid w:val="00BA373C"/>
    <w:rsid w:val="00BA3A96"/>
    <w:rsid w:val="00BB1C08"/>
    <w:rsid w:val="00BB26DD"/>
    <w:rsid w:val="00BB2D54"/>
    <w:rsid w:val="00BB3144"/>
    <w:rsid w:val="00BB3BDE"/>
    <w:rsid w:val="00BB4B07"/>
    <w:rsid w:val="00BB7391"/>
    <w:rsid w:val="00BC1F72"/>
    <w:rsid w:val="00BC233E"/>
    <w:rsid w:val="00BC27CA"/>
    <w:rsid w:val="00BC2ABA"/>
    <w:rsid w:val="00BC3326"/>
    <w:rsid w:val="00BC48DB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1FE9"/>
    <w:rsid w:val="00C045E1"/>
    <w:rsid w:val="00C064B4"/>
    <w:rsid w:val="00C06635"/>
    <w:rsid w:val="00C069DA"/>
    <w:rsid w:val="00C06E5E"/>
    <w:rsid w:val="00C12121"/>
    <w:rsid w:val="00C1551C"/>
    <w:rsid w:val="00C16A0F"/>
    <w:rsid w:val="00C2078C"/>
    <w:rsid w:val="00C21740"/>
    <w:rsid w:val="00C22FC1"/>
    <w:rsid w:val="00C23B20"/>
    <w:rsid w:val="00C23DB7"/>
    <w:rsid w:val="00C26D8F"/>
    <w:rsid w:val="00C27FD9"/>
    <w:rsid w:val="00C30426"/>
    <w:rsid w:val="00C317F3"/>
    <w:rsid w:val="00C3655D"/>
    <w:rsid w:val="00C37950"/>
    <w:rsid w:val="00C4152C"/>
    <w:rsid w:val="00C4284D"/>
    <w:rsid w:val="00C4291B"/>
    <w:rsid w:val="00C42C7B"/>
    <w:rsid w:val="00C461E5"/>
    <w:rsid w:val="00C46B13"/>
    <w:rsid w:val="00C513AE"/>
    <w:rsid w:val="00C5437C"/>
    <w:rsid w:val="00C54573"/>
    <w:rsid w:val="00C56E45"/>
    <w:rsid w:val="00C61B40"/>
    <w:rsid w:val="00C64086"/>
    <w:rsid w:val="00C65253"/>
    <w:rsid w:val="00C71795"/>
    <w:rsid w:val="00C73165"/>
    <w:rsid w:val="00C73A3F"/>
    <w:rsid w:val="00C73C32"/>
    <w:rsid w:val="00C73CBB"/>
    <w:rsid w:val="00C76361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651"/>
    <w:rsid w:val="00C94C1C"/>
    <w:rsid w:val="00C96DDD"/>
    <w:rsid w:val="00CA2024"/>
    <w:rsid w:val="00CA4097"/>
    <w:rsid w:val="00CA72D6"/>
    <w:rsid w:val="00CA77E6"/>
    <w:rsid w:val="00CB0BFA"/>
    <w:rsid w:val="00CB0F16"/>
    <w:rsid w:val="00CB11DD"/>
    <w:rsid w:val="00CB1287"/>
    <w:rsid w:val="00CB193A"/>
    <w:rsid w:val="00CB23DE"/>
    <w:rsid w:val="00CB35FF"/>
    <w:rsid w:val="00CB4B88"/>
    <w:rsid w:val="00CB613A"/>
    <w:rsid w:val="00CB7A24"/>
    <w:rsid w:val="00CC2837"/>
    <w:rsid w:val="00CC64C1"/>
    <w:rsid w:val="00CD057B"/>
    <w:rsid w:val="00CD27CA"/>
    <w:rsid w:val="00CD4C84"/>
    <w:rsid w:val="00CD4D2F"/>
    <w:rsid w:val="00CD751B"/>
    <w:rsid w:val="00CD7A60"/>
    <w:rsid w:val="00CE0CB1"/>
    <w:rsid w:val="00CE2832"/>
    <w:rsid w:val="00CE3F70"/>
    <w:rsid w:val="00CE4E42"/>
    <w:rsid w:val="00CF0D85"/>
    <w:rsid w:val="00CF1136"/>
    <w:rsid w:val="00CF1499"/>
    <w:rsid w:val="00CF20AD"/>
    <w:rsid w:val="00CF2AEF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2E80"/>
    <w:rsid w:val="00D13C90"/>
    <w:rsid w:val="00D143DD"/>
    <w:rsid w:val="00D148BB"/>
    <w:rsid w:val="00D17553"/>
    <w:rsid w:val="00D20646"/>
    <w:rsid w:val="00D2212D"/>
    <w:rsid w:val="00D23645"/>
    <w:rsid w:val="00D271F4"/>
    <w:rsid w:val="00D30892"/>
    <w:rsid w:val="00D33354"/>
    <w:rsid w:val="00D33698"/>
    <w:rsid w:val="00D35B20"/>
    <w:rsid w:val="00D35CA7"/>
    <w:rsid w:val="00D40E4F"/>
    <w:rsid w:val="00D40F0A"/>
    <w:rsid w:val="00D43578"/>
    <w:rsid w:val="00D4455C"/>
    <w:rsid w:val="00D46169"/>
    <w:rsid w:val="00D46993"/>
    <w:rsid w:val="00D46F49"/>
    <w:rsid w:val="00D5026C"/>
    <w:rsid w:val="00D52C7F"/>
    <w:rsid w:val="00D53297"/>
    <w:rsid w:val="00D54962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7099F"/>
    <w:rsid w:val="00D714D1"/>
    <w:rsid w:val="00D71E4C"/>
    <w:rsid w:val="00D71E56"/>
    <w:rsid w:val="00D72216"/>
    <w:rsid w:val="00D724CB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97F08"/>
    <w:rsid w:val="00DA3A91"/>
    <w:rsid w:val="00DA3FC0"/>
    <w:rsid w:val="00DA5971"/>
    <w:rsid w:val="00DA667A"/>
    <w:rsid w:val="00DB24B7"/>
    <w:rsid w:val="00DB35A1"/>
    <w:rsid w:val="00DB44F1"/>
    <w:rsid w:val="00DB4BEA"/>
    <w:rsid w:val="00DB58EB"/>
    <w:rsid w:val="00DC046E"/>
    <w:rsid w:val="00DC1871"/>
    <w:rsid w:val="00DC2528"/>
    <w:rsid w:val="00DC4B70"/>
    <w:rsid w:val="00DD1272"/>
    <w:rsid w:val="00DD1FB2"/>
    <w:rsid w:val="00DD31B9"/>
    <w:rsid w:val="00DD616D"/>
    <w:rsid w:val="00DD67BB"/>
    <w:rsid w:val="00DD7237"/>
    <w:rsid w:val="00DE0B01"/>
    <w:rsid w:val="00DE1212"/>
    <w:rsid w:val="00DE1765"/>
    <w:rsid w:val="00DE4443"/>
    <w:rsid w:val="00DE465F"/>
    <w:rsid w:val="00DE490C"/>
    <w:rsid w:val="00DE4B96"/>
    <w:rsid w:val="00DE75DA"/>
    <w:rsid w:val="00DF0E40"/>
    <w:rsid w:val="00DF1545"/>
    <w:rsid w:val="00DF189D"/>
    <w:rsid w:val="00DF3B6B"/>
    <w:rsid w:val="00DF604E"/>
    <w:rsid w:val="00DF79FB"/>
    <w:rsid w:val="00E018B4"/>
    <w:rsid w:val="00E01953"/>
    <w:rsid w:val="00E0471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AE3"/>
    <w:rsid w:val="00E27769"/>
    <w:rsid w:val="00E33D06"/>
    <w:rsid w:val="00E4000C"/>
    <w:rsid w:val="00E4271F"/>
    <w:rsid w:val="00E44402"/>
    <w:rsid w:val="00E454FC"/>
    <w:rsid w:val="00E506D3"/>
    <w:rsid w:val="00E546BD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847"/>
    <w:rsid w:val="00E73E20"/>
    <w:rsid w:val="00E745CC"/>
    <w:rsid w:val="00E749EB"/>
    <w:rsid w:val="00E75CEA"/>
    <w:rsid w:val="00E7699A"/>
    <w:rsid w:val="00E77CA5"/>
    <w:rsid w:val="00E85824"/>
    <w:rsid w:val="00E85881"/>
    <w:rsid w:val="00E85D6D"/>
    <w:rsid w:val="00E874EE"/>
    <w:rsid w:val="00E917C4"/>
    <w:rsid w:val="00E932D5"/>
    <w:rsid w:val="00E940AE"/>
    <w:rsid w:val="00E940C6"/>
    <w:rsid w:val="00E94FC8"/>
    <w:rsid w:val="00E9592D"/>
    <w:rsid w:val="00E96644"/>
    <w:rsid w:val="00E97FF3"/>
    <w:rsid w:val="00EA0CED"/>
    <w:rsid w:val="00EA31EA"/>
    <w:rsid w:val="00EA5DBA"/>
    <w:rsid w:val="00EA6DB7"/>
    <w:rsid w:val="00EA6E53"/>
    <w:rsid w:val="00EA759E"/>
    <w:rsid w:val="00EB20C1"/>
    <w:rsid w:val="00EB28DA"/>
    <w:rsid w:val="00EB29B8"/>
    <w:rsid w:val="00EB2E32"/>
    <w:rsid w:val="00EB4C3C"/>
    <w:rsid w:val="00EB5017"/>
    <w:rsid w:val="00EB5BFC"/>
    <w:rsid w:val="00EC30C3"/>
    <w:rsid w:val="00EC36E3"/>
    <w:rsid w:val="00EC3DCF"/>
    <w:rsid w:val="00EC62B4"/>
    <w:rsid w:val="00EC7848"/>
    <w:rsid w:val="00EC786E"/>
    <w:rsid w:val="00ED114D"/>
    <w:rsid w:val="00ED199C"/>
    <w:rsid w:val="00ED31B9"/>
    <w:rsid w:val="00ED5102"/>
    <w:rsid w:val="00ED542D"/>
    <w:rsid w:val="00ED7792"/>
    <w:rsid w:val="00EE1239"/>
    <w:rsid w:val="00EE1F6F"/>
    <w:rsid w:val="00EE2888"/>
    <w:rsid w:val="00EE452A"/>
    <w:rsid w:val="00EE5601"/>
    <w:rsid w:val="00EE736C"/>
    <w:rsid w:val="00EE7DF9"/>
    <w:rsid w:val="00EF06DD"/>
    <w:rsid w:val="00EF0906"/>
    <w:rsid w:val="00EF4184"/>
    <w:rsid w:val="00EF6C56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6BFC"/>
    <w:rsid w:val="00F205C7"/>
    <w:rsid w:val="00F2386E"/>
    <w:rsid w:val="00F23FF4"/>
    <w:rsid w:val="00F24067"/>
    <w:rsid w:val="00F24C9A"/>
    <w:rsid w:val="00F26684"/>
    <w:rsid w:val="00F27C89"/>
    <w:rsid w:val="00F30390"/>
    <w:rsid w:val="00F31DE3"/>
    <w:rsid w:val="00F3296C"/>
    <w:rsid w:val="00F32AA2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331"/>
    <w:rsid w:val="00F620A0"/>
    <w:rsid w:val="00F62BEA"/>
    <w:rsid w:val="00F6483C"/>
    <w:rsid w:val="00F64CF6"/>
    <w:rsid w:val="00F70764"/>
    <w:rsid w:val="00F71C98"/>
    <w:rsid w:val="00F73D53"/>
    <w:rsid w:val="00F75597"/>
    <w:rsid w:val="00F75FAE"/>
    <w:rsid w:val="00F762D3"/>
    <w:rsid w:val="00F7646A"/>
    <w:rsid w:val="00F76A0B"/>
    <w:rsid w:val="00F80368"/>
    <w:rsid w:val="00F809D4"/>
    <w:rsid w:val="00F83DA2"/>
    <w:rsid w:val="00F83F12"/>
    <w:rsid w:val="00F84265"/>
    <w:rsid w:val="00F84E6A"/>
    <w:rsid w:val="00F85051"/>
    <w:rsid w:val="00F868CA"/>
    <w:rsid w:val="00F8770F"/>
    <w:rsid w:val="00F912C6"/>
    <w:rsid w:val="00F9301A"/>
    <w:rsid w:val="00F95CF2"/>
    <w:rsid w:val="00F96404"/>
    <w:rsid w:val="00F96799"/>
    <w:rsid w:val="00FA15F7"/>
    <w:rsid w:val="00FA3046"/>
    <w:rsid w:val="00FA3FA4"/>
    <w:rsid w:val="00FA54D2"/>
    <w:rsid w:val="00FA5507"/>
    <w:rsid w:val="00FA5A99"/>
    <w:rsid w:val="00FA5AB5"/>
    <w:rsid w:val="00FB49F2"/>
    <w:rsid w:val="00FB5897"/>
    <w:rsid w:val="00FB60BE"/>
    <w:rsid w:val="00FB6163"/>
    <w:rsid w:val="00FC1F4C"/>
    <w:rsid w:val="00FC3663"/>
    <w:rsid w:val="00FC38FE"/>
    <w:rsid w:val="00FC509F"/>
    <w:rsid w:val="00FC7929"/>
    <w:rsid w:val="00FC7B2F"/>
    <w:rsid w:val="00FD0D6C"/>
    <w:rsid w:val="00FD18AC"/>
    <w:rsid w:val="00FD2130"/>
    <w:rsid w:val="00FD3C08"/>
    <w:rsid w:val="00FD51B0"/>
    <w:rsid w:val="00FD64FD"/>
    <w:rsid w:val="00FD7C49"/>
    <w:rsid w:val="00FE13B7"/>
    <w:rsid w:val="00FE3D14"/>
    <w:rsid w:val="00FE3E5A"/>
    <w:rsid w:val="00FE4A88"/>
    <w:rsid w:val="00FE6294"/>
    <w:rsid w:val="00FE6392"/>
    <w:rsid w:val="00FF00AD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ab">
    <w:name w:val="Заголовок"/>
    <w:basedOn w:val="a1"/>
    <w:next w:val="a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aliases w:val="бпОсновной текст Знак,бпОсновной текст"/>
    <w:basedOn w:val="a1"/>
    <w:link w:val="ad"/>
    <w:pPr>
      <w:spacing w:after="120"/>
    </w:pPr>
  </w:style>
  <w:style w:type="paragraph" w:styleId="ae">
    <w:name w:val="List"/>
    <w:basedOn w:val="ac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2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pPr>
      <w:suppressLineNumbers/>
    </w:pPr>
    <w:rPr>
      <w:rFonts w:cs="Tahoma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1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2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4">
    <w:name w:val="footnote text"/>
    <w:basedOn w:val="a1"/>
    <w:link w:val="af5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6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7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4">
    <w:name w:val="Текст примечания1"/>
    <w:basedOn w:val="a1"/>
    <w:rPr>
      <w:sz w:val="20"/>
      <w:szCs w:val="20"/>
    </w:rPr>
  </w:style>
  <w:style w:type="paragraph" w:styleId="af8">
    <w:name w:val="annotation subject"/>
    <w:basedOn w:val="14"/>
    <w:next w:val="14"/>
    <w:rPr>
      <w:b/>
      <w:bCs/>
    </w:rPr>
  </w:style>
  <w:style w:type="paragraph" w:customStyle="1" w:styleId="af9">
    <w:name w:val="Содержимое таблицы"/>
    <w:basedOn w:val="a1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c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c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d">
    <w:name w:val="annotation text"/>
    <w:basedOn w:val="a1"/>
    <w:link w:val="15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5">
    <w:name w:val="Текст примечания Знак1"/>
    <w:link w:val="afd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e">
    <w:name w:val="footnote reference"/>
    <w:rsid w:val="000E0105"/>
    <w:rPr>
      <w:vertAlign w:val="superscript"/>
    </w:rPr>
  </w:style>
  <w:style w:type="table" w:styleId="aff">
    <w:name w:val="Table Grid"/>
    <w:basedOn w:val="a3"/>
    <w:uiPriority w:val="59"/>
    <w:rsid w:val="000E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1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6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7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8">
    <w:name w:val="нум список 1"/>
    <w:basedOn w:val="17"/>
    <w:rsid w:val="008615C4"/>
    <w:pPr>
      <w:ind w:left="-720"/>
    </w:pPr>
  </w:style>
  <w:style w:type="paragraph" w:styleId="aff2">
    <w:name w:val="Body Text Indent"/>
    <w:basedOn w:val="a1"/>
    <w:link w:val="aff3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3">
    <w:name w:val="Основной текст с отступом Знак"/>
    <w:link w:val="aff2"/>
    <w:uiPriority w:val="99"/>
    <w:rsid w:val="00AB7468"/>
    <w:rPr>
      <w:sz w:val="24"/>
      <w:szCs w:val="24"/>
      <w:lang w:eastAsia="ar-SA"/>
    </w:rPr>
  </w:style>
  <w:style w:type="paragraph" w:customStyle="1" w:styleId="aff4">
    <w:name w:val="основной текст документа"/>
    <w:basedOn w:val="a1"/>
    <w:link w:val="aff5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d">
    <w:name w:val="Основной текст Знак"/>
    <w:aliases w:val="бпОсновной текст Знак Знак,бпОсновной текст Знак1"/>
    <w:link w:val="ac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0">
    <w:name w:val="Верхний колонтитул Знак"/>
    <w:link w:val="af"/>
    <w:uiPriority w:val="99"/>
    <w:rsid w:val="00224A2A"/>
    <w:rPr>
      <w:sz w:val="24"/>
      <w:szCs w:val="24"/>
      <w:lang w:eastAsia="ar-SA"/>
    </w:rPr>
  </w:style>
  <w:style w:type="paragraph" w:customStyle="1" w:styleId="19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6">
    <w:name w:val="Normal (Web)"/>
    <w:basedOn w:val="a1"/>
    <w:uiPriority w:val="99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7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8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5">
    <w:name w:val="основной текст документа Знак"/>
    <w:link w:val="aff4"/>
    <w:rsid w:val="000D4341"/>
    <w:rPr>
      <w:sz w:val="24"/>
      <w:lang w:val="ru-RU" w:eastAsia="ar-SA" w:bidi="ar-SA"/>
    </w:rPr>
  </w:style>
  <w:style w:type="character" w:styleId="aff9">
    <w:name w:val="Strong"/>
    <w:qFormat/>
    <w:rsid w:val="000D4341"/>
    <w:rPr>
      <w:b/>
      <w:bCs/>
    </w:rPr>
  </w:style>
  <w:style w:type="character" w:styleId="affa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5">
    <w:name w:val="Текст сноски Знак"/>
    <w:link w:val="af4"/>
    <w:rsid w:val="00B12AF5"/>
    <w:rPr>
      <w:lang w:eastAsia="ar-SA"/>
    </w:rPr>
  </w:style>
  <w:style w:type="paragraph" w:styleId="affb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c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a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uiPriority w:val="99"/>
    <w:rsid w:val="00534E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09C938BF7BBFA69D038773E6D2756A3C15567B54642D57013BF301F522872EBBE0562EDDBeBa8K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09C938BF7BBFA69D038773E6D2756A3C15567B54642D57013BF301F522872EBBE0562E9eDa3K" TargetMode="External"/><Relationship Id="rId17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09C938BF7BBFA69D038773E6D2756A3C15567B54642D57013BF301F522872EBBE0562EAeDa2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09C938BF7BBFA69D038773E6D2756A3C15567B54642D57013BF301F522872EBBE0562E9eDa4K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409C938BF7BBFA69D038773E6D2756A3C15567B54642D57013BF301F522872EBBE0562EDD3B8D9D9e3a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384E-A16D-4A98-859E-271CFDE6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MER_RF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Рудиченко АИ</cp:lastModifiedBy>
  <cp:revision>17</cp:revision>
  <cp:lastPrinted>2020-05-12T12:04:00Z</cp:lastPrinted>
  <dcterms:created xsi:type="dcterms:W3CDTF">2020-05-13T08:19:00Z</dcterms:created>
  <dcterms:modified xsi:type="dcterms:W3CDTF">2020-06-03T15:27:00Z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