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75535D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783C1D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874268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7F3D20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Черноерковского</w:t>
      </w:r>
      <w:r w:rsidR="00783C1D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7F3D20">
        <w:rPr>
          <w:b/>
          <w:sz w:val="28"/>
          <w:szCs w:val="28"/>
        </w:rPr>
        <w:t>17</w:t>
      </w:r>
      <w:r w:rsidR="009D6587" w:rsidRPr="009D6587">
        <w:rPr>
          <w:b/>
          <w:sz w:val="28"/>
          <w:szCs w:val="28"/>
        </w:rPr>
        <w:t xml:space="preserve"> декабря 2018 года № </w:t>
      </w:r>
      <w:r w:rsidR="007F3D20">
        <w:rPr>
          <w:b/>
          <w:sz w:val="28"/>
          <w:szCs w:val="28"/>
        </w:rPr>
        <w:t>239</w:t>
      </w:r>
      <w:r w:rsidR="009D6587" w:rsidRPr="009D658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9D658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7F3D20">
        <w:rPr>
          <w:sz w:val="28"/>
          <w:szCs w:val="28"/>
        </w:rPr>
        <w:t>Черноерковск</w:t>
      </w:r>
      <w:r w:rsidR="007F3D20">
        <w:rPr>
          <w:sz w:val="28"/>
          <w:szCs w:val="28"/>
        </w:rPr>
        <w:t>о</w:t>
      </w:r>
      <w:r w:rsidR="007F3D20">
        <w:rPr>
          <w:sz w:val="28"/>
          <w:szCs w:val="28"/>
        </w:rPr>
        <w:t>го</w:t>
      </w:r>
      <w:r w:rsidR="00783C1D" w:rsidRPr="00783C1D">
        <w:rPr>
          <w:sz w:val="28"/>
          <w:szCs w:val="28"/>
        </w:rPr>
        <w:t xml:space="preserve"> сельского поселения Славянского района </w:t>
      </w:r>
      <w:r w:rsidR="00620D20" w:rsidRPr="00620D20">
        <w:rPr>
          <w:sz w:val="28"/>
          <w:szCs w:val="28"/>
        </w:rPr>
        <w:t xml:space="preserve">от </w:t>
      </w:r>
      <w:r w:rsidR="007F3D20">
        <w:rPr>
          <w:sz w:val="28"/>
          <w:szCs w:val="28"/>
        </w:rPr>
        <w:t>17</w:t>
      </w:r>
      <w:r w:rsidR="009D6587" w:rsidRPr="009D6587">
        <w:rPr>
          <w:sz w:val="28"/>
          <w:szCs w:val="28"/>
        </w:rPr>
        <w:t xml:space="preserve"> декабря 2018 года № </w:t>
      </w:r>
      <w:r w:rsidR="007F3D20">
        <w:rPr>
          <w:sz w:val="28"/>
          <w:szCs w:val="28"/>
        </w:rPr>
        <w:t>239</w:t>
      </w:r>
      <w:r w:rsidR="009D6587" w:rsidRPr="009D658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7F3D20">
        <w:rPr>
          <w:sz w:val="28"/>
          <w:szCs w:val="28"/>
          <w:lang w:eastAsia="ru-RU"/>
        </w:rPr>
        <w:t>Кучеренко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F3D20">
        <w:rPr>
          <w:sz w:val="28"/>
          <w:szCs w:val="28"/>
          <w:lang w:eastAsia="ru-RU"/>
        </w:rPr>
        <w:t>Черноерковского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7F3D20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F3D20">
        <w:rPr>
          <w:rFonts w:eastAsia="Calibri"/>
          <w:color w:val="000000"/>
          <w:sz w:val="28"/>
          <w:szCs w:val="28"/>
        </w:rPr>
        <w:tab/>
      </w:r>
      <w:r w:rsidR="007F3D20">
        <w:rPr>
          <w:rFonts w:eastAsia="Calibri"/>
          <w:color w:val="000000"/>
          <w:sz w:val="28"/>
          <w:szCs w:val="28"/>
        </w:rPr>
        <w:tab/>
      </w:r>
      <w:r w:rsidR="007F3D20">
        <w:rPr>
          <w:rFonts w:eastAsia="Calibri"/>
          <w:color w:val="000000"/>
          <w:sz w:val="28"/>
          <w:szCs w:val="28"/>
        </w:rPr>
        <w:tab/>
      </w:r>
      <w:r w:rsidR="007F3D20">
        <w:rPr>
          <w:rFonts w:eastAsia="Calibri"/>
          <w:color w:val="000000"/>
          <w:sz w:val="28"/>
          <w:szCs w:val="28"/>
        </w:rPr>
        <w:tab/>
      </w:r>
      <w:r w:rsidR="007F3D20">
        <w:rPr>
          <w:rFonts w:eastAsia="Calibri"/>
          <w:color w:val="000000"/>
          <w:sz w:val="28"/>
          <w:szCs w:val="28"/>
        </w:rPr>
        <w:tab/>
      </w:r>
      <w:r w:rsidR="007F3D20">
        <w:rPr>
          <w:rFonts w:eastAsia="Calibri"/>
          <w:color w:val="000000"/>
          <w:sz w:val="28"/>
          <w:szCs w:val="28"/>
        </w:rPr>
        <w:tab/>
        <w:t xml:space="preserve">   Н.П. Друзяка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7F3D20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Черноерковского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7F3D20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Черноерковского</w:t>
      </w:r>
      <w:r w:rsidR="00783C1D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7F3D20">
        <w:rPr>
          <w:b/>
          <w:sz w:val="28"/>
          <w:szCs w:val="28"/>
        </w:rPr>
        <w:t>17</w:t>
      </w:r>
      <w:r w:rsidR="009D6587" w:rsidRPr="009D6587">
        <w:rPr>
          <w:b/>
          <w:sz w:val="28"/>
          <w:szCs w:val="28"/>
        </w:rPr>
        <w:t xml:space="preserve"> декабря 2018 года № </w:t>
      </w:r>
      <w:r w:rsidR="007F3D20">
        <w:rPr>
          <w:b/>
          <w:sz w:val="28"/>
          <w:szCs w:val="28"/>
        </w:rPr>
        <w:t>239</w:t>
      </w:r>
      <w:r w:rsidR="009D6587" w:rsidRPr="009D658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0D20" w:rsidRPr="00620D2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7F3D20" w:rsidRPr="007F3D20">
        <w:rPr>
          <w:sz w:val="28"/>
          <w:szCs w:val="28"/>
        </w:rPr>
        <w:t>slavyansk.ru/</w:t>
      </w:r>
      <w:proofErr w:type="spellStart"/>
      <w:r w:rsidR="007F3D20" w:rsidRPr="007F3D20">
        <w:rPr>
          <w:sz w:val="28"/>
          <w:szCs w:val="28"/>
        </w:rPr>
        <w:t>article</w:t>
      </w:r>
      <w:proofErr w:type="spellEnd"/>
      <w:r w:rsidR="007F3D20" w:rsidRPr="007F3D20">
        <w:rPr>
          <w:sz w:val="28"/>
          <w:szCs w:val="28"/>
        </w:rPr>
        <w:t>/a-2471.html</w:t>
      </w:r>
      <w:r w:rsidR="00620D20" w:rsidRPr="00620D20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7F3D20" w:rsidRPr="007F3D20">
        <w:rPr>
          <w:sz w:val="28"/>
          <w:szCs w:val="28"/>
        </w:rPr>
        <w:t>www.gosuslugi.ru/</w:t>
      </w:r>
      <w:proofErr w:type="spellStart"/>
      <w:r w:rsidR="007F3D20" w:rsidRPr="007F3D20">
        <w:rPr>
          <w:sz w:val="28"/>
          <w:szCs w:val="28"/>
        </w:rPr>
        <w:t>structure</w:t>
      </w:r>
      <w:proofErr w:type="spellEnd"/>
      <w:r w:rsidR="007F3D20" w:rsidRPr="007F3D20">
        <w:rPr>
          <w:sz w:val="28"/>
          <w:szCs w:val="28"/>
        </w:rPr>
        <w:t>/2340200010003149797</w:t>
      </w:r>
      <w:r w:rsidR="00620D20" w:rsidRPr="00620D20">
        <w:rPr>
          <w:sz w:val="28"/>
          <w:szCs w:val="28"/>
        </w:rPr>
        <w:t>), на Региональном портале  (</w:t>
      </w:r>
      <w:r w:rsidR="007F3D20" w:rsidRPr="007F3D20">
        <w:rPr>
          <w:sz w:val="28"/>
          <w:szCs w:val="28"/>
        </w:rPr>
        <w:t>pgu.krasnodar.ru/</w:t>
      </w:r>
      <w:proofErr w:type="spellStart"/>
      <w:r w:rsidR="007F3D20" w:rsidRPr="007F3D20">
        <w:rPr>
          <w:sz w:val="28"/>
          <w:szCs w:val="28"/>
        </w:rPr>
        <w:t>structure</w:t>
      </w:r>
      <w:proofErr w:type="spellEnd"/>
      <w:r w:rsidR="007F3D20" w:rsidRPr="007F3D20">
        <w:rPr>
          <w:sz w:val="28"/>
          <w:szCs w:val="28"/>
        </w:rPr>
        <w:t>/</w:t>
      </w:r>
      <w:proofErr w:type="spellStart"/>
      <w:r w:rsidR="007F3D20" w:rsidRPr="007F3D20">
        <w:rPr>
          <w:sz w:val="28"/>
          <w:szCs w:val="28"/>
        </w:rPr>
        <w:t>detail.php?orgID</w:t>
      </w:r>
      <w:proofErr w:type="spellEnd"/>
      <w:r w:rsidR="007F3D20" w:rsidRPr="007F3D20">
        <w:rPr>
          <w:sz w:val="28"/>
          <w:szCs w:val="28"/>
        </w:rPr>
        <w:t>=160154</w:t>
      </w:r>
      <w:r w:rsidR="00620D20" w:rsidRPr="00620D20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9D6587" w:rsidRPr="00A24AC0" w:rsidRDefault="001E1D6D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620D20">
        <w:rPr>
          <w:sz w:val="28"/>
          <w:szCs w:val="28"/>
        </w:rPr>
        <w:t>«</w:t>
      </w:r>
      <w:r w:rsidR="009D6587" w:rsidRPr="00A24AC0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24AC0">
        <w:rPr>
          <w:color w:val="000000" w:themeColor="text1"/>
          <w:sz w:val="28"/>
          <w:szCs w:val="28"/>
        </w:rPr>
        <w:t>а</w:t>
      </w:r>
      <w:r w:rsidRPr="00A24AC0">
        <w:rPr>
          <w:color w:val="000000" w:themeColor="text1"/>
          <w:sz w:val="28"/>
          <w:szCs w:val="28"/>
        </w:rPr>
        <w:t xml:space="preserve">вы </w:t>
      </w:r>
      <w:r w:rsidR="007F3D20">
        <w:rPr>
          <w:color w:val="000000" w:themeColor="text1"/>
          <w:sz w:val="28"/>
          <w:szCs w:val="28"/>
        </w:rPr>
        <w:t>Черноерковского</w:t>
      </w:r>
      <w:r w:rsidRPr="00A24AC0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A24AC0">
        <w:rPr>
          <w:color w:val="000000" w:themeColor="text1"/>
          <w:sz w:val="28"/>
          <w:szCs w:val="28"/>
        </w:rPr>
        <w:t>о</w:t>
      </w:r>
      <w:r w:rsidRPr="00A24AC0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9D6587">
        <w:rPr>
          <w:color w:val="000000" w:themeColor="text1"/>
          <w:sz w:val="28"/>
          <w:szCs w:val="28"/>
        </w:rPr>
        <w:t>заявителей по предварительной записи.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телей.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9D6587">
        <w:rPr>
          <w:color w:val="000000" w:themeColor="text1"/>
          <w:sz w:val="28"/>
          <w:szCs w:val="28"/>
        </w:rPr>
        <w:t>ии и ау</w:t>
      </w:r>
      <w:proofErr w:type="gramEnd"/>
      <w:r w:rsidRPr="009D6587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9D6587">
        <w:rPr>
          <w:color w:val="000000" w:themeColor="text1"/>
          <w:sz w:val="28"/>
          <w:szCs w:val="28"/>
        </w:rPr>
        <w:t>ы</w:t>
      </w:r>
      <w:r w:rsidRPr="009D658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ления: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нению;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цию.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D6587">
        <w:rPr>
          <w:color w:val="000000" w:themeColor="text1"/>
          <w:sz w:val="28"/>
          <w:szCs w:val="28"/>
        </w:rPr>
        <w:t>у</w:t>
      </w:r>
      <w:r w:rsidRPr="009D658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D6587">
        <w:rPr>
          <w:color w:val="000000" w:themeColor="text1"/>
          <w:sz w:val="28"/>
          <w:szCs w:val="28"/>
        </w:rPr>
        <w:t>т</w:t>
      </w:r>
      <w:r w:rsidRPr="009D658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9D6587">
        <w:rPr>
          <w:color w:val="000000" w:themeColor="text1"/>
          <w:sz w:val="28"/>
          <w:szCs w:val="28"/>
        </w:rPr>
        <w:t>м</w:t>
      </w:r>
      <w:r w:rsidRPr="009D6587">
        <w:rPr>
          <w:color w:val="000000" w:themeColor="text1"/>
          <w:sz w:val="28"/>
          <w:szCs w:val="28"/>
        </w:rPr>
        <w:t>плексного запроса.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D6587">
        <w:rPr>
          <w:color w:val="000000" w:themeColor="text1"/>
          <w:sz w:val="28"/>
          <w:szCs w:val="28"/>
        </w:rPr>
        <w:t>р</w:t>
      </w:r>
      <w:r w:rsidRPr="009D658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D6587" w:rsidRPr="009D6587" w:rsidRDefault="009D6587" w:rsidP="009D6587">
      <w:pPr>
        <w:widowControl w:val="0"/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D6587" w:rsidRPr="002D3EF1" w:rsidRDefault="009D6587" w:rsidP="009D6587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9D6587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стративного регламента.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ем причин отказа.</w:t>
      </w:r>
    </w:p>
    <w:p w:rsidR="004E06DE" w:rsidRDefault="009D6587" w:rsidP="009D6587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A24AC0">
        <w:rPr>
          <w:color w:val="000000" w:themeColor="text1"/>
          <w:sz w:val="28"/>
          <w:szCs w:val="28"/>
        </w:rPr>
        <w:t>.</w:t>
      </w:r>
      <w:r w:rsidR="00B23D50" w:rsidRPr="00620D20">
        <w:rPr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7F3D20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7F3D20">
        <w:rPr>
          <w:rFonts w:eastAsia="Calibri"/>
          <w:color w:val="000000"/>
          <w:sz w:val="28"/>
          <w:szCs w:val="28"/>
        </w:rPr>
        <w:tab/>
      </w:r>
      <w:r w:rsidR="007F3D20">
        <w:rPr>
          <w:rFonts w:eastAsia="Calibri"/>
          <w:color w:val="000000"/>
          <w:sz w:val="28"/>
          <w:szCs w:val="28"/>
        </w:rPr>
        <w:tab/>
      </w:r>
      <w:r w:rsidR="007F3D20">
        <w:rPr>
          <w:rFonts w:eastAsia="Calibri"/>
          <w:color w:val="000000"/>
          <w:sz w:val="28"/>
          <w:szCs w:val="28"/>
        </w:rPr>
        <w:tab/>
      </w:r>
      <w:r w:rsidR="007F3D20">
        <w:rPr>
          <w:rFonts w:eastAsia="Calibri"/>
          <w:color w:val="000000"/>
          <w:sz w:val="28"/>
          <w:szCs w:val="28"/>
        </w:rPr>
        <w:tab/>
      </w:r>
      <w:r w:rsidR="007F3D20">
        <w:rPr>
          <w:rFonts w:eastAsia="Calibri"/>
          <w:color w:val="000000"/>
          <w:sz w:val="28"/>
          <w:szCs w:val="28"/>
        </w:rPr>
        <w:tab/>
      </w:r>
      <w:r w:rsidR="007F3D20">
        <w:rPr>
          <w:rFonts w:eastAsia="Calibri"/>
          <w:color w:val="000000"/>
          <w:sz w:val="28"/>
          <w:szCs w:val="28"/>
        </w:rPr>
        <w:tab/>
        <w:t xml:space="preserve">   Н.П. Друзяка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8B" w:rsidRDefault="00687B8B">
      <w:r>
        <w:separator/>
      </w:r>
    </w:p>
  </w:endnote>
  <w:endnote w:type="continuationSeparator" w:id="0">
    <w:p w:rsidR="00687B8B" w:rsidRDefault="0068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8B" w:rsidRDefault="00687B8B">
      <w:r>
        <w:separator/>
      </w:r>
    </w:p>
  </w:footnote>
  <w:footnote w:type="continuationSeparator" w:id="0">
    <w:p w:rsidR="00687B8B" w:rsidRDefault="00687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9C1E2C" wp14:editId="093E46D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5535D" w:rsidRPr="0075535D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4D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B8B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35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3D20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4268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6587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2C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0B10-657D-426F-96BB-9E34231F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