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3A3AD8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D115E2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277CF5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05 декабря 2018 года № 100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277CF5">
        <w:rPr>
          <w:sz w:val="28"/>
          <w:szCs w:val="28"/>
        </w:rPr>
        <w:t>Целинного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AD7349" w:rsidRPr="00AD7349">
        <w:rPr>
          <w:sz w:val="28"/>
          <w:szCs w:val="28"/>
        </w:rPr>
        <w:t>05 декабря 2018 года № 100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AD7349" w:rsidRPr="00AD7349">
        <w:rPr>
          <w:sz w:val="28"/>
          <w:szCs w:val="28"/>
          <w:lang w:eastAsia="ru-RU"/>
        </w:rPr>
        <w:t>Придачина</w:t>
      </w:r>
      <w:proofErr w:type="spellEnd"/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Целинного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Целинного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277CF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05 декабря 2018 года № 100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Pr="005F78F0">
        <w:rPr>
          <w:sz w:val="28"/>
        </w:rPr>
        <w:t>slavyansk.ru/</w:t>
      </w:r>
      <w:proofErr w:type="spellStart"/>
      <w:r w:rsidRPr="005F78F0">
        <w:rPr>
          <w:sz w:val="28"/>
        </w:rPr>
        <w:t>article</w:t>
      </w:r>
      <w:proofErr w:type="spellEnd"/>
      <w:r w:rsidRPr="005F78F0">
        <w:rPr>
          <w:sz w:val="28"/>
        </w:rPr>
        <w:t>/a-2428.html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</w:t>
      </w:r>
      <w:proofErr w:type="spellStart"/>
      <w:r w:rsidRPr="002D3EF1">
        <w:rPr>
          <w:sz w:val="28"/>
          <w:szCs w:val="28"/>
        </w:rPr>
        <w:t>structure</w:t>
      </w:r>
      <w:proofErr w:type="spellEnd"/>
      <w:r w:rsidRPr="002D3EF1">
        <w:rPr>
          <w:sz w:val="28"/>
          <w:szCs w:val="28"/>
        </w:rPr>
        <w:t>/2340200010003144261), на Региональном портале  (pgu.krasnodar.ru/</w:t>
      </w:r>
      <w:proofErr w:type="spellStart"/>
      <w:r w:rsidRPr="002D3EF1">
        <w:rPr>
          <w:sz w:val="28"/>
          <w:szCs w:val="28"/>
        </w:rPr>
        <w:t>structure</w:t>
      </w:r>
      <w:proofErr w:type="spellEnd"/>
      <w:r w:rsidRPr="002D3EF1">
        <w:rPr>
          <w:sz w:val="28"/>
          <w:szCs w:val="28"/>
        </w:rPr>
        <w:t>/</w:t>
      </w:r>
      <w:proofErr w:type="spellStart"/>
      <w:r w:rsidRPr="002D3EF1">
        <w:rPr>
          <w:sz w:val="28"/>
          <w:szCs w:val="28"/>
        </w:rPr>
        <w:t>detail.php?orgID</w:t>
      </w:r>
      <w:proofErr w:type="spellEnd"/>
      <w:r w:rsidRPr="002D3EF1">
        <w:rPr>
          <w:sz w:val="28"/>
          <w:szCs w:val="28"/>
        </w:rPr>
        <w:t>=160160).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Pr="002D3EF1">
        <w:rPr>
          <w:bCs/>
          <w:sz w:val="28"/>
          <w:szCs w:val="28"/>
        </w:rPr>
        <w:t>Целинного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89" w:rsidRDefault="00F10289">
      <w:r>
        <w:separator/>
      </w:r>
    </w:p>
  </w:endnote>
  <w:endnote w:type="continuationSeparator" w:id="0">
    <w:p w:rsidR="00F10289" w:rsidRDefault="00F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89" w:rsidRDefault="00F10289">
      <w:r>
        <w:separator/>
      </w:r>
    </w:p>
  </w:footnote>
  <w:footnote w:type="continuationSeparator" w:id="0">
    <w:p w:rsidR="00F10289" w:rsidRDefault="00F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A3AD8" w:rsidRPr="003A3AD8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A3AD8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5E2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289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8CB4-D77A-4C54-B0C9-47278D07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8</cp:revision>
  <cp:lastPrinted>2020-05-12T12:04:00Z</cp:lastPrinted>
  <dcterms:created xsi:type="dcterms:W3CDTF">2020-05-13T08:19:00Z</dcterms:created>
  <dcterms:modified xsi:type="dcterms:W3CDTF">2020-06-09T13:39:00Z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