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10186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0E4BC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619A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F30480" w:rsidRPr="00F30480">
        <w:rPr>
          <w:b/>
          <w:sz w:val="28"/>
          <w:szCs w:val="28"/>
        </w:rPr>
        <w:t>12 декабря 2018 года № 121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619A4" w:rsidRPr="006619A4">
        <w:rPr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F30480" w:rsidRPr="00F30480">
        <w:rPr>
          <w:sz w:val="28"/>
          <w:szCs w:val="28"/>
        </w:rPr>
        <w:t>12 декабря 2018 года № 121 «Об утверждении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AD7349" w:rsidRPr="00AD7349">
        <w:rPr>
          <w:sz w:val="28"/>
          <w:szCs w:val="28"/>
          <w:lang w:eastAsia="ru-RU"/>
        </w:rPr>
        <w:t>Придачина</w:t>
      </w:r>
      <w:proofErr w:type="spellEnd"/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Целинного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Целинного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619A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</w:p>
    <w:p w:rsidR="00A9663D" w:rsidRPr="001E1D6D" w:rsidRDefault="00F30480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F30480">
        <w:rPr>
          <w:b/>
          <w:sz w:val="28"/>
          <w:szCs w:val="28"/>
        </w:rPr>
        <w:t>12 декабря 2018 года № 121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="00DA2366" w:rsidRPr="00DA2366">
        <w:rPr>
          <w:color w:val="000000" w:themeColor="text1"/>
          <w:sz w:val="28"/>
          <w:szCs w:val="28"/>
        </w:rPr>
        <w:t>article</w:t>
      </w:r>
      <w:proofErr w:type="spellEnd"/>
      <w:r w:rsidR="00DA2366" w:rsidRPr="00DA2366">
        <w:rPr>
          <w:color w:val="000000" w:themeColor="text1"/>
          <w:sz w:val="28"/>
          <w:szCs w:val="28"/>
        </w:rPr>
        <w:t>/a-24</w:t>
      </w:r>
      <w:r w:rsidR="00F30480">
        <w:rPr>
          <w:color w:val="000000" w:themeColor="text1"/>
          <w:sz w:val="28"/>
          <w:szCs w:val="28"/>
        </w:rPr>
        <w:t>43</w:t>
      </w:r>
      <w:r w:rsidR="00DA2366" w:rsidRPr="00DA2366">
        <w:rPr>
          <w:color w:val="000000" w:themeColor="text1"/>
          <w:sz w:val="28"/>
          <w:szCs w:val="28"/>
        </w:rPr>
        <w:t>.html), в Федеральном реестре и на Едином портале государственных и муниципальных услуг (функций) (www.gosuslugi.ru/</w:t>
      </w:r>
      <w:proofErr w:type="spellStart"/>
      <w:r w:rsidR="00DA2366" w:rsidRPr="00DA2366">
        <w:rPr>
          <w:color w:val="000000" w:themeColor="text1"/>
          <w:sz w:val="28"/>
          <w:szCs w:val="28"/>
        </w:rPr>
        <w:t>structure</w:t>
      </w:r>
      <w:proofErr w:type="spellEnd"/>
      <w:r w:rsidR="00DA2366" w:rsidRPr="00DA2366">
        <w:rPr>
          <w:color w:val="000000" w:themeColor="text1"/>
          <w:sz w:val="28"/>
          <w:szCs w:val="28"/>
        </w:rPr>
        <w:t>/2340200010003144261), на Региональном портале  (pgu.krasnodar.ru/</w:t>
      </w:r>
      <w:proofErr w:type="spellStart"/>
      <w:r w:rsidR="00DA2366" w:rsidRPr="00DA2366">
        <w:rPr>
          <w:color w:val="000000" w:themeColor="text1"/>
          <w:sz w:val="28"/>
          <w:szCs w:val="28"/>
        </w:rPr>
        <w:t>structure</w:t>
      </w:r>
      <w:proofErr w:type="spellEnd"/>
      <w:r w:rsidR="00DA2366" w:rsidRPr="00DA2366">
        <w:rPr>
          <w:color w:val="000000" w:themeColor="text1"/>
          <w:sz w:val="28"/>
          <w:szCs w:val="28"/>
        </w:rPr>
        <w:t>/</w:t>
      </w:r>
      <w:proofErr w:type="spellStart"/>
      <w:r w:rsidR="00DA2366" w:rsidRPr="00DA2366">
        <w:rPr>
          <w:color w:val="000000" w:themeColor="text1"/>
          <w:sz w:val="28"/>
          <w:szCs w:val="28"/>
        </w:rPr>
        <w:t>detail.php?orgID</w:t>
      </w:r>
      <w:proofErr w:type="spellEnd"/>
      <w:r w:rsidR="00DA2366" w:rsidRPr="00DA2366">
        <w:rPr>
          <w:color w:val="000000" w:themeColor="text1"/>
          <w:sz w:val="28"/>
          <w:szCs w:val="28"/>
        </w:rPr>
        <w:t>=160160).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6A587E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1A" w:rsidRDefault="00BC771A">
      <w:r>
        <w:separator/>
      </w:r>
    </w:p>
  </w:endnote>
  <w:endnote w:type="continuationSeparator" w:id="0">
    <w:p w:rsidR="00BC771A" w:rsidRDefault="00BC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1A" w:rsidRDefault="00BC771A">
      <w:r>
        <w:separator/>
      </w:r>
    </w:p>
  </w:footnote>
  <w:footnote w:type="continuationSeparator" w:id="0">
    <w:p w:rsidR="00BC771A" w:rsidRDefault="00BC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01861" w:rsidRPr="00101861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4BC5"/>
    <w:rsid w:val="000E63E3"/>
    <w:rsid w:val="000E6506"/>
    <w:rsid w:val="000F2955"/>
    <w:rsid w:val="000F79D3"/>
    <w:rsid w:val="00101861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C771A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F628-39BB-44F6-A263-C7B8E282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17</cp:revision>
  <cp:lastPrinted>2020-05-12T12:04:00Z</cp:lastPrinted>
  <dcterms:created xsi:type="dcterms:W3CDTF">2020-05-13T08:19:00Z</dcterms:created>
  <dcterms:modified xsi:type="dcterms:W3CDTF">2020-06-08T08:16:00Z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