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01636">
        <w:rPr>
          <w:b/>
          <w:sz w:val="28"/>
          <w:szCs w:val="28"/>
        </w:rPr>
        <w:t>я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ED01FE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ED01FE">
        <w:rPr>
          <w:b/>
          <w:sz w:val="28"/>
          <w:szCs w:val="28"/>
        </w:rPr>
        <w:t>07 декабря</w:t>
      </w:r>
      <w:r w:rsidR="003257F9" w:rsidRPr="003257F9">
        <w:rPr>
          <w:b/>
          <w:sz w:val="28"/>
          <w:szCs w:val="28"/>
        </w:rPr>
        <w:t xml:space="preserve"> 2018 года № </w:t>
      </w:r>
      <w:r w:rsidR="00ED01FE">
        <w:rPr>
          <w:b/>
          <w:sz w:val="28"/>
          <w:szCs w:val="28"/>
        </w:rPr>
        <w:t>350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b/>
          <w:sz w:val="28"/>
          <w:szCs w:val="28"/>
        </w:rPr>
        <w:t>похозяйственной</w:t>
      </w:r>
      <w:proofErr w:type="spellEnd"/>
      <w:r w:rsidR="003257F9" w:rsidRPr="003257F9">
        <w:rPr>
          <w:b/>
          <w:sz w:val="28"/>
          <w:szCs w:val="28"/>
        </w:rPr>
        <w:t xml:space="preserve"> книги»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3257F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ED01FE">
        <w:rPr>
          <w:sz w:val="28"/>
          <w:szCs w:val="28"/>
        </w:rPr>
        <w:t>Анастасиевск</w:t>
      </w:r>
      <w:r w:rsidR="00ED01FE">
        <w:rPr>
          <w:sz w:val="28"/>
          <w:szCs w:val="28"/>
        </w:rPr>
        <w:t>о</w:t>
      </w:r>
      <w:r w:rsidR="00ED01FE">
        <w:rPr>
          <w:sz w:val="28"/>
          <w:szCs w:val="28"/>
        </w:rPr>
        <w:t>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ED01FE">
        <w:rPr>
          <w:sz w:val="28"/>
          <w:szCs w:val="28"/>
        </w:rPr>
        <w:t>07 декабря</w:t>
      </w:r>
      <w:r w:rsidR="003257F9" w:rsidRPr="003257F9">
        <w:rPr>
          <w:sz w:val="28"/>
          <w:szCs w:val="28"/>
        </w:rPr>
        <w:t xml:space="preserve"> 2018 года № </w:t>
      </w:r>
      <w:r w:rsidR="00ED01FE">
        <w:rPr>
          <w:sz w:val="28"/>
          <w:szCs w:val="28"/>
        </w:rPr>
        <w:t>350</w:t>
      </w:r>
      <w:r w:rsidR="003257F9" w:rsidRPr="003257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sz w:val="28"/>
          <w:szCs w:val="28"/>
        </w:rPr>
        <w:t>похозяйственной</w:t>
      </w:r>
      <w:proofErr w:type="spellEnd"/>
      <w:r w:rsidR="003257F9" w:rsidRPr="003257F9">
        <w:rPr>
          <w:sz w:val="28"/>
          <w:szCs w:val="28"/>
        </w:rPr>
        <w:t xml:space="preserve"> книги»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ED01FE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D01FE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ED01FE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ED01F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ED01F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ED01FE">
        <w:rPr>
          <w:b/>
          <w:sz w:val="28"/>
          <w:szCs w:val="28"/>
        </w:rPr>
        <w:t>07 декабря</w:t>
      </w:r>
      <w:r w:rsidR="003257F9" w:rsidRPr="003257F9">
        <w:rPr>
          <w:b/>
          <w:sz w:val="28"/>
          <w:szCs w:val="28"/>
        </w:rPr>
        <w:t xml:space="preserve"> 2018 года № </w:t>
      </w:r>
      <w:r w:rsidR="00ED01FE">
        <w:rPr>
          <w:b/>
          <w:sz w:val="28"/>
          <w:szCs w:val="28"/>
        </w:rPr>
        <w:t>350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b/>
          <w:sz w:val="28"/>
          <w:szCs w:val="28"/>
        </w:rPr>
        <w:t>похозяйственной</w:t>
      </w:r>
      <w:proofErr w:type="spellEnd"/>
      <w:r w:rsidR="003257F9" w:rsidRPr="003257F9">
        <w:rPr>
          <w:b/>
          <w:sz w:val="28"/>
          <w:szCs w:val="28"/>
        </w:rPr>
        <w:t xml:space="preserve"> книги»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ED01FE" w:rsidRPr="00ED01FE">
        <w:rPr>
          <w:color w:val="000000" w:themeColor="text1"/>
          <w:sz w:val="28"/>
          <w:szCs w:val="28"/>
        </w:rPr>
        <w:t>slavyansk.ru/</w:t>
      </w:r>
      <w:proofErr w:type="spellStart"/>
      <w:r w:rsidR="00ED01FE" w:rsidRPr="00ED01FE">
        <w:rPr>
          <w:color w:val="000000" w:themeColor="text1"/>
          <w:sz w:val="28"/>
          <w:szCs w:val="28"/>
        </w:rPr>
        <w:t>article</w:t>
      </w:r>
      <w:proofErr w:type="spellEnd"/>
      <w:r w:rsidR="00ED01FE" w:rsidRPr="00ED01FE">
        <w:rPr>
          <w:color w:val="000000" w:themeColor="text1"/>
          <w:sz w:val="28"/>
          <w:szCs w:val="28"/>
        </w:rPr>
        <w:t>/a-2119.html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ED01FE" w:rsidRPr="00ED01FE">
        <w:rPr>
          <w:color w:val="000000" w:themeColor="text1"/>
          <w:sz w:val="28"/>
          <w:szCs w:val="28"/>
        </w:rPr>
        <w:t>www.gosuslugi.ru/</w:t>
      </w:r>
      <w:proofErr w:type="spellStart"/>
      <w:r w:rsidR="00ED01FE" w:rsidRPr="00ED01FE">
        <w:rPr>
          <w:color w:val="000000" w:themeColor="text1"/>
          <w:sz w:val="28"/>
          <w:szCs w:val="28"/>
        </w:rPr>
        <w:t>structure</w:t>
      </w:r>
      <w:proofErr w:type="spellEnd"/>
      <w:r w:rsidR="00ED01FE" w:rsidRPr="00ED01FE">
        <w:rPr>
          <w:color w:val="000000" w:themeColor="text1"/>
          <w:sz w:val="28"/>
          <w:szCs w:val="28"/>
        </w:rPr>
        <w:t>/2340200010003008816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ED01FE" w:rsidRPr="00ED01FE">
        <w:rPr>
          <w:color w:val="000000" w:themeColor="text1"/>
          <w:sz w:val="28"/>
          <w:szCs w:val="28"/>
        </w:rPr>
        <w:t>pgu.krasnodar.ru/</w:t>
      </w:r>
      <w:proofErr w:type="spellStart"/>
      <w:r w:rsidR="00ED01FE" w:rsidRPr="00ED01FE">
        <w:rPr>
          <w:color w:val="000000" w:themeColor="text1"/>
          <w:sz w:val="28"/>
          <w:szCs w:val="28"/>
        </w:rPr>
        <w:t>structure</w:t>
      </w:r>
      <w:proofErr w:type="spellEnd"/>
      <w:r w:rsidR="00ED01FE" w:rsidRPr="00ED01FE">
        <w:rPr>
          <w:color w:val="000000" w:themeColor="text1"/>
          <w:sz w:val="28"/>
          <w:szCs w:val="28"/>
        </w:rPr>
        <w:t>/</w:t>
      </w:r>
      <w:proofErr w:type="spellStart"/>
      <w:r w:rsidR="00ED01FE" w:rsidRPr="00ED01FE">
        <w:rPr>
          <w:color w:val="000000" w:themeColor="text1"/>
          <w:sz w:val="28"/>
          <w:szCs w:val="28"/>
        </w:rPr>
        <w:t>detail.php?orgID</w:t>
      </w:r>
      <w:proofErr w:type="spellEnd"/>
      <w:r w:rsidR="00ED01FE" w:rsidRPr="00ED01FE">
        <w:rPr>
          <w:color w:val="000000" w:themeColor="text1"/>
          <w:sz w:val="28"/>
          <w:szCs w:val="28"/>
        </w:rPr>
        <w:t>=160158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458B9" w:rsidRPr="008B5EF0" w:rsidRDefault="001E1D6D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458B9" w:rsidRPr="008B5EF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ED01FE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458B9">
        <w:rPr>
          <w:color w:val="000000" w:themeColor="text1"/>
          <w:sz w:val="28"/>
          <w:szCs w:val="28"/>
        </w:rPr>
        <w:t>а</w:t>
      </w:r>
      <w:r w:rsidRPr="009458B9">
        <w:rPr>
          <w:color w:val="000000" w:themeColor="text1"/>
          <w:sz w:val="28"/>
          <w:szCs w:val="28"/>
        </w:rPr>
        <w:t>цию.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458B9">
        <w:rPr>
          <w:color w:val="000000" w:themeColor="text1"/>
          <w:sz w:val="28"/>
          <w:szCs w:val="28"/>
        </w:rPr>
        <w:t>у</w:t>
      </w:r>
      <w:r w:rsidRPr="009458B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458B9">
        <w:rPr>
          <w:color w:val="000000" w:themeColor="text1"/>
          <w:sz w:val="28"/>
          <w:szCs w:val="28"/>
        </w:rPr>
        <w:t>о</w:t>
      </w:r>
      <w:r w:rsidRPr="009458B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458B9">
        <w:rPr>
          <w:color w:val="000000" w:themeColor="text1"/>
          <w:sz w:val="28"/>
          <w:szCs w:val="28"/>
        </w:rPr>
        <w:t>н</w:t>
      </w:r>
      <w:r w:rsidRPr="009458B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458B9">
        <w:rPr>
          <w:color w:val="000000" w:themeColor="text1"/>
          <w:sz w:val="28"/>
          <w:szCs w:val="28"/>
        </w:rPr>
        <w:t>т</w:t>
      </w:r>
      <w:r w:rsidRPr="009458B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 15 минут.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9458B9" w:rsidRDefault="009458B9" w:rsidP="009458B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458B9">
        <w:rPr>
          <w:sz w:val="28"/>
          <w:szCs w:val="28"/>
        </w:rPr>
        <w:t>.</w:t>
      </w:r>
      <w:r w:rsidR="00B23D50" w:rsidRPr="009458B9">
        <w:rPr>
          <w:sz w:val="28"/>
          <w:szCs w:val="28"/>
        </w:rPr>
        <w:t>»;</w:t>
      </w:r>
      <w:proofErr w:type="gramEnd"/>
    </w:p>
    <w:p w:rsidR="00B23D50" w:rsidRPr="009458B9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1.9) абзац 2 пункта 3.3.3.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8B9">
        <w:rPr>
          <w:sz w:val="28"/>
          <w:szCs w:val="28"/>
        </w:rPr>
        <w:t xml:space="preserve"> </w:t>
      </w:r>
      <w:r w:rsidRPr="009458B9">
        <w:rPr>
          <w:rFonts w:ascii="Times New Roman" w:hAnsi="Times New Roman" w:cs="Times New Roman"/>
          <w:sz w:val="28"/>
          <w:szCs w:val="28"/>
        </w:rPr>
        <w:t>«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Основанием для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ED01FE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</w:r>
      <w:r w:rsidR="00ED01FE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43" w:rsidRDefault="00C87243">
      <w:r>
        <w:separator/>
      </w:r>
    </w:p>
  </w:endnote>
  <w:endnote w:type="continuationSeparator" w:id="0">
    <w:p w:rsidR="00C87243" w:rsidRDefault="00C8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43" w:rsidRDefault="00C87243">
      <w:r>
        <w:separator/>
      </w:r>
    </w:p>
  </w:footnote>
  <w:footnote w:type="continuationSeparator" w:id="0">
    <w:p w:rsidR="00C87243" w:rsidRDefault="00C8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B3CAF52" wp14:editId="221EBA4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01636" w:rsidRPr="00E0163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1ACB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57F9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053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974F8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8B9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243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636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01F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C485-08B8-46AE-B01E-3FADBF9D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15</cp:revision>
  <cp:lastPrinted>2020-06-03T12:18:00Z</cp:lastPrinted>
  <dcterms:created xsi:type="dcterms:W3CDTF">2020-05-13T08:19:00Z</dcterms:created>
  <dcterms:modified xsi:type="dcterms:W3CDTF">2020-06-03T12:18:00Z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