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9C64A2" w:rsidRDefault="009C64A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bookmarkStart w:id="0" w:name="_GoBack"/>
      <w:r w:rsidRPr="001E1D6D">
        <w:rPr>
          <w:b/>
          <w:sz w:val="28"/>
          <w:szCs w:val="28"/>
        </w:rPr>
        <w:t>О внесении изменени</w:t>
      </w:r>
      <w:r w:rsidR="00B11FD2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113091" w:rsidP="00AC7E57">
      <w:pPr>
        <w:ind w:left="709" w:right="282"/>
        <w:jc w:val="center"/>
        <w:rPr>
          <w:b/>
          <w:sz w:val="28"/>
          <w:szCs w:val="28"/>
        </w:rPr>
      </w:pPr>
      <w:r w:rsidRPr="00113091">
        <w:rPr>
          <w:b/>
          <w:sz w:val="28"/>
          <w:szCs w:val="28"/>
        </w:rPr>
        <w:t xml:space="preserve">Анастасиевского </w:t>
      </w:r>
      <w:r w:rsidR="00032428">
        <w:rPr>
          <w:b/>
          <w:sz w:val="28"/>
          <w:szCs w:val="28"/>
        </w:rPr>
        <w:t>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A84E1F" w:rsidRPr="00A84E1F">
        <w:rPr>
          <w:b/>
          <w:sz w:val="28"/>
          <w:szCs w:val="28"/>
        </w:rPr>
        <w:t>12 февраля 2019 года № 61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bookmarkEnd w:id="0"/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84E1F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113091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113091" w:rsidRPr="00032428">
        <w:rPr>
          <w:sz w:val="28"/>
          <w:szCs w:val="28"/>
        </w:rPr>
        <w:t xml:space="preserve"> </w:t>
      </w:r>
      <w:r w:rsidR="00032428" w:rsidRPr="00032428">
        <w:rPr>
          <w:sz w:val="28"/>
          <w:szCs w:val="28"/>
        </w:rPr>
        <w:t>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A84E1F" w:rsidRPr="00A84E1F">
        <w:rPr>
          <w:sz w:val="28"/>
          <w:szCs w:val="28"/>
        </w:rPr>
        <w:t>12 февраля 2019 года № 61 «</w:t>
      </w:r>
      <w:r w:rsidR="000735C2" w:rsidRPr="000735C2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</w:t>
      </w:r>
      <w:r w:rsidR="000735C2" w:rsidRPr="000735C2">
        <w:rPr>
          <w:sz w:val="28"/>
          <w:szCs w:val="28"/>
        </w:rPr>
        <w:t>е</w:t>
      </w:r>
      <w:r w:rsidR="000735C2" w:rsidRPr="000735C2">
        <w:rPr>
          <w:sz w:val="28"/>
          <w:szCs w:val="28"/>
        </w:rPr>
        <w:t>дения личного подсобного хозяйства в границах населенного пункта, садово</w:t>
      </w:r>
      <w:r w:rsidR="000735C2" w:rsidRPr="000735C2">
        <w:rPr>
          <w:sz w:val="28"/>
          <w:szCs w:val="28"/>
        </w:rPr>
        <w:t>д</w:t>
      </w:r>
      <w:r w:rsidR="000735C2" w:rsidRPr="000735C2">
        <w:rPr>
          <w:sz w:val="28"/>
          <w:szCs w:val="28"/>
        </w:rPr>
        <w:t>ства, гражданам и крестьянским (фермерским) хозяйствам для осуществления крестьянским (фермерским) хозяйством его деятельности</w:t>
      </w:r>
      <w:r w:rsidR="00A84E1F" w:rsidRPr="00A84E1F">
        <w:rPr>
          <w:sz w:val="28"/>
          <w:szCs w:val="28"/>
        </w:rPr>
        <w:t>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</w:t>
      </w:r>
      <w:r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>нию к настоящему</w:t>
      </w:r>
      <w:proofErr w:type="gramEnd"/>
      <w:r w:rsidRPr="001E1D6D">
        <w:rPr>
          <w:sz w:val="28"/>
          <w:szCs w:val="28"/>
        </w:rPr>
        <w:t xml:space="preserve">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113091">
        <w:rPr>
          <w:rFonts w:eastAsia="Calibri"/>
          <w:color w:val="000000" w:themeColor="text1"/>
          <w:spacing w:val="-4"/>
          <w:sz w:val="28"/>
          <w:szCs w:val="28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13091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113091" w:rsidRPr="00032428">
        <w:rPr>
          <w:sz w:val="28"/>
          <w:szCs w:val="28"/>
        </w:rPr>
        <w:t xml:space="preserve"> </w:t>
      </w:r>
      <w:r w:rsidR="00AD7349" w:rsidRPr="00AD7349">
        <w:rPr>
          <w:sz w:val="28"/>
          <w:szCs w:val="28"/>
          <w:lang w:eastAsia="ru-RU"/>
        </w:rPr>
        <w:t>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113091" w:rsidRPr="00AD7349" w:rsidRDefault="00113091" w:rsidP="00113091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Pr="00032428">
        <w:rPr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13091" w:rsidRPr="00AD7349" w:rsidRDefault="00113091" w:rsidP="00113091">
      <w:pPr>
        <w:jc w:val="both"/>
        <w:rPr>
          <w:color w:val="000000"/>
          <w:kern w:val="32"/>
          <w:sz w:val="28"/>
          <w:szCs w:val="28"/>
          <w:lang w:eastAsia="ko-KR"/>
        </w:rPr>
        <w:sectPr w:rsidR="00113091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>А.Г.</w:t>
      </w:r>
      <w:r>
        <w:rPr>
          <w:rFonts w:eastAsia="Calibri"/>
          <w:color w:val="000000" w:themeColor="text1"/>
          <w:sz w:val="28"/>
          <w:szCs w:val="28"/>
          <w:lang w:val="en-US"/>
        </w:rPr>
        <w:t> </w:t>
      </w:r>
      <w:r>
        <w:rPr>
          <w:rFonts w:eastAsia="Calibri"/>
          <w:color w:val="000000" w:themeColor="text1"/>
          <w:sz w:val="28"/>
          <w:szCs w:val="28"/>
        </w:rPr>
        <w:t>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11309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Pr="00032428">
        <w:rPr>
          <w:sz w:val="28"/>
          <w:szCs w:val="28"/>
        </w:rPr>
        <w:t xml:space="preserve"> 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11309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113091">
        <w:rPr>
          <w:b/>
          <w:sz w:val="28"/>
          <w:szCs w:val="28"/>
        </w:rPr>
        <w:t xml:space="preserve">Анастасиевского </w:t>
      </w:r>
      <w:r w:rsidR="00032428">
        <w:rPr>
          <w:b/>
          <w:sz w:val="28"/>
          <w:szCs w:val="28"/>
        </w:rPr>
        <w:t>сельского поселения 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A84E1F" w:rsidRPr="00A84E1F">
        <w:rPr>
          <w:b/>
          <w:sz w:val="28"/>
          <w:szCs w:val="28"/>
        </w:rPr>
        <w:t>12 февраля 2019 года № 61 «</w:t>
      </w:r>
      <w:r w:rsidR="000735C2" w:rsidRPr="00A84E1F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A84E1F" w:rsidRPr="00A84E1F">
        <w:rPr>
          <w:b/>
          <w:sz w:val="28"/>
          <w:szCs w:val="28"/>
        </w:rPr>
        <w:t>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A84E1F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A84E1F" w:rsidRPr="001E1D6D">
        <w:rPr>
          <w:sz w:val="28"/>
          <w:szCs w:val="28"/>
        </w:rPr>
        <w:t xml:space="preserve">абзац </w:t>
      </w:r>
      <w:r w:rsidR="00A84E1F">
        <w:rPr>
          <w:sz w:val="28"/>
          <w:szCs w:val="28"/>
        </w:rPr>
        <w:t>3</w:t>
      </w:r>
      <w:r w:rsidR="00A84E1F" w:rsidRPr="001E1D6D">
        <w:rPr>
          <w:sz w:val="28"/>
          <w:szCs w:val="28"/>
        </w:rPr>
        <w:t xml:space="preserve"> пункта 2.4. после слов «</w:t>
      </w:r>
      <w:r w:rsidR="00A84E1F">
        <w:rPr>
          <w:sz w:val="28"/>
          <w:szCs w:val="28"/>
        </w:rPr>
        <w:t>75 дней</w:t>
      </w:r>
      <w:r w:rsidR="00A84E1F" w:rsidRPr="001E1D6D">
        <w:rPr>
          <w:sz w:val="28"/>
          <w:szCs w:val="28"/>
        </w:rPr>
        <w:t>» дополнить словами «</w:t>
      </w:r>
      <w:r w:rsidR="00A84E1F" w:rsidRPr="00A84E1F">
        <w:rPr>
          <w:sz w:val="28"/>
          <w:szCs w:val="28"/>
        </w:rPr>
        <w:t>со дня поступления заявления в Администрацию</w:t>
      </w:r>
      <w:r w:rsidR="00A84E1F" w:rsidRPr="001E1D6D">
        <w:rPr>
          <w:sz w:val="28"/>
          <w:szCs w:val="28"/>
        </w:rPr>
        <w:t>»;</w:t>
      </w:r>
    </w:p>
    <w:p w:rsidR="003E6AA2" w:rsidRDefault="00A84E1F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(slavyansk.ru/</w:t>
      </w:r>
      <w:proofErr w:type="spellStart"/>
      <w:r w:rsidR="00021A4B" w:rsidRPr="00021A4B">
        <w:rPr>
          <w:color w:val="000000" w:themeColor="text1"/>
          <w:sz w:val="28"/>
          <w:szCs w:val="28"/>
        </w:rPr>
        <w:t>article</w:t>
      </w:r>
      <w:proofErr w:type="spellEnd"/>
      <w:r w:rsidR="00021A4B" w:rsidRPr="00021A4B">
        <w:rPr>
          <w:color w:val="000000" w:themeColor="text1"/>
          <w:sz w:val="28"/>
          <w:szCs w:val="28"/>
        </w:rPr>
        <w:t>/a-2</w:t>
      </w:r>
      <w:r w:rsidR="00A84E1F">
        <w:rPr>
          <w:color w:val="000000" w:themeColor="text1"/>
          <w:sz w:val="28"/>
          <w:szCs w:val="28"/>
        </w:rPr>
        <w:t>089</w:t>
      </w:r>
      <w:r w:rsidR="00021A4B" w:rsidRPr="00021A4B">
        <w:rPr>
          <w:color w:val="000000" w:themeColor="text1"/>
          <w:sz w:val="28"/>
          <w:szCs w:val="28"/>
        </w:rPr>
        <w:t>.html),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CA0031" w:rsidRPr="00A75B55">
        <w:rPr>
          <w:sz w:val="28"/>
          <w:szCs w:val="28"/>
        </w:rPr>
        <w:t>www.gosuslugi.ru/</w:t>
      </w:r>
      <w:proofErr w:type="spellStart"/>
      <w:r w:rsidR="00CA0031" w:rsidRPr="00A75B55">
        <w:rPr>
          <w:sz w:val="28"/>
          <w:szCs w:val="28"/>
        </w:rPr>
        <w:t>structure</w:t>
      </w:r>
      <w:proofErr w:type="spellEnd"/>
      <w:r w:rsidR="00CA0031" w:rsidRPr="00A75B55">
        <w:rPr>
          <w:sz w:val="28"/>
          <w:szCs w:val="28"/>
        </w:rPr>
        <w:t>/2340200010003008816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CA0031" w:rsidRPr="00A75B55">
        <w:rPr>
          <w:sz w:val="28"/>
          <w:szCs w:val="28"/>
        </w:rPr>
        <w:t>pgu.krasnodar.ru/</w:t>
      </w:r>
      <w:proofErr w:type="spellStart"/>
      <w:r w:rsidR="00CA0031" w:rsidRPr="00A75B55">
        <w:rPr>
          <w:sz w:val="28"/>
          <w:szCs w:val="28"/>
        </w:rPr>
        <w:t>structure</w:t>
      </w:r>
      <w:proofErr w:type="spellEnd"/>
      <w:r w:rsidR="00CA0031" w:rsidRPr="00A75B55">
        <w:rPr>
          <w:sz w:val="28"/>
          <w:szCs w:val="28"/>
        </w:rPr>
        <w:t>/</w:t>
      </w:r>
      <w:proofErr w:type="spellStart"/>
      <w:r w:rsidR="00CA0031" w:rsidRPr="00A75B55">
        <w:rPr>
          <w:sz w:val="28"/>
          <w:szCs w:val="28"/>
        </w:rPr>
        <w:t>detail.php?orgID</w:t>
      </w:r>
      <w:proofErr w:type="spellEnd"/>
      <w:r w:rsidR="00CA0031" w:rsidRPr="00A75B55">
        <w:rPr>
          <w:sz w:val="28"/>
          <w:szCs w:val="28"/>
        </w:rPr>
        <w:t>=160158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84E1F">
        <w:rPr>
          <w:sz w:val="28"/>
          <w:szCs w:val="28"/>
        </w:rPr>
        <w:t>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84E1F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1.</w:t>
      </w:r>
      <w:r w:rsidR="00A84E1F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A84E1F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84E1F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A84E1F" w:rsidRPr="00BE4FE6" w:rsidRDefault="001E1D6D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620D20">
        <w:rPr>
          <w:sz w:val="28"/>
          <w:szCs w:val="28"/>
        </w:rPr>
        <w:t>«</w:t>
      </w:r>
      <w:r w:rsidR="00A84E1F" w:rsidRPr="00BE4FE6">
        <w:rPr>
          <w:bCs/>
          <w:sz w:val="28"/>
          <w:szCs w:val="28"/>
          <w:shd w:val="clear" w:color="auto" w:fill="FFFFFF"/>
        </w:rPr>
        <w:t xml:space="preserve">3.3.2. </w:t>
      </w:r>
      <w:r w:rsidR="00A84E1F" w:rsidRPr="00BE4FE6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E4FE6">
        <w:rPr>
          <w:sz w:val="28"/>
          <w:szCs w:val="28"/>
        </w:rPr>
        <w:t>Основанием для начала процедуры является подача заявления на имя гл</w:t>
      </w:r>
      <w:r w:rsidRPr="00BE4FE6">
        <w:rPr>
          <w:sz w:val="28"/>
          <w:szCs w:val="28"/>
        </w:rPr>
        <w:t>а</w:t>
      </w:r>
      <w:r w:rsidRPr="00BE4FE6">
        <w:rPr>
          <w:sz w:val="28"/>
          <w:szCs w:val="28"/>
        </w:rPr>
        <w:t>вы Анастасиевского</w:t>
      </w:r>
      <w:r w:rsidRPr="00BE4FE6">
        <w:rPr>
          <w:bCs/>
          <w:sz w:val="28"/>
          <w:szCs w:val="28"/>
        </w:rPr>
        <w:t xml:space="preserve"> сельского поселения Славянского района</w:t>
      </w:r>
      <w:r w:rsidRPr="00BE4FE6">
        <w:rPr>
          <w:sz w:val="28"/>
          <w:szCs w:val="28"/>
        </w:rPr>
        <w:t xml:space="preserve"> согласно прил</w:t>
      </w:r>
      <w:r w:rsidRPr="00BE4FE6">
        <w:rPr>
          <w:sz w:val="28"/>
          <w:szCs w:val="28"/>
        </w:rPr>
        <w:t>о</w:t>
      </w:r>
      <w:r w:rsidRPr="00BE4FE6">
        <w:rPr>
          <w:sz w:val="28"/>
          <w:szCs w:val="28"/>
        </w:rPr>
        <w:t xml:space="preserve">жению Административного регламента с приложением документов согласно </w:t>
      </w:r>
      <w:r w:rsidRPr="00A84E1F">
        <w:rPr>
          <w:sz w:val="28"/>
          <w:szCs w:val="28"/>
        </w:rPr>
        <w:t>пункту 2.6 настоящего Административного регламента в МФЦ.</w:t>
      </w:r>
    </w:p>
    <w:p w:rsidR="00A84E1F" w:rsidRPr="00A84E1F" w:rsidRDefault="00A84E1F" w:rsidP="00A84E1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84E1F" w:rsidRPr="00A84E1F" w:rsidRDefault="00A84E1F" w:rsidP="00A84E1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A84E1F">
        <w:rPr>
          <w:color w:val="000000" w:themeColor="text1"/>
          <w:sz w:val="28"/>
          <w:szCs w:val="28"/>
        </w:rPr>
        <w:t>Единого портала МФЦ КК</w:t>
      </w:r>
      <w:r w:rsidRPr="00A84E1F">
        <w:rPr>
          <w:sz w:val="28"/>
          <w:szCs w:val="28"/>
        </w:rPr>
        <w:t>.</w:t>
      </w:r>
    </w:p>
    <w:p w:rsidR="00A84E1F" w:rsidRPr="00A84E1F" w:rsidRDefault="00A84E1F" w:rsidP="00A84E1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84E1F">
        <w:rPr>
          <w:sz w:val="28"/>
          <w:szCs w:val="28"/>
        </w:rPr>
        <w:t>и</w:t>
      </w:r>
      <w:r w:rsidRPr="00A84E1F">
        <w:rPr>
          <w:sz w:val="28"/>
          <w:szCs w:val="28"/>
        </w:rPr>
        <w:t>телей.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color w:val="000000" w:themeColor="text1"/>
          <w:sz w:val="28"/>
          <w:szCs w:val="28"/>
        </w:rPr>
        <w:t>МФЦ</w:t>
      </w:r>
      <w:r w:rsidRPr="00A84E1F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A84E1F">
        <w:rPr>
          <w:sz w:val="28"/>
          <w:szCs w:val="28"/>
        </w:rPr>
        <w:t>ии и ау</w:t>
      </w:r>
      <w:proofErr w:type="gramEnd"/>
      <w:r w:rsidRPr="00A84E1F">
        <w:rPr>
          <w:sz w:val="28"/>
          <w:szCs w:val="28"/>
        </w:rPr>
        <w:t>тентификации в соответствии с нормативн</w:t>
      </w:r>
      <w:r w:rsidRPr="00A84E1F">
        <w:rPr>
          <w:sz w:val="28"/>
          <w:szCs w:val="28"/>
        </w:rPr>
        <w:t>ы</w:t>
      </w:r>
      <w:r w:rsidRPr="00A84E1F">
        <w:rPr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Pr="00A84E1F">
        <w:rPr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При личном обращении специалист МФЦ, ответственный за прием зая</w:t>
      </w:r>
      <w:r w:rsidRPr="00A84E1F">
        <w:rPr>
          <w:sz w:val="28"/>
          <w:szCs w:val="28"/>
        </w:rPr>
        <w:t>в</w:t>
      </w:r>
      <w:r w:rsidRPr="00A84E1F">
        <w:rPr>
          <w:sz w:val="28"/>
          <w:szCs w:val="28"/>
        </w:rPr>
        <w:t>ления: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A84E1F">
        <w:rPr>
          <w:sz w:val="28"/>
          <w:szCs w:val="28"/>
        </w:rPr>
        <w:t>и</w:t>
      </w:r>
      <w:r w:rsidRPr="00A84E1F">
        <w:rPr>
          <w:sz w:val="28"/>
          <w:szCs w:val="28"/>
        </w:rPr>
        <w:t>теля, в соответствии с законодательством Российской Федерации;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Cs w:val="28"/>
        </w:rPr>
      </w:pPr>
      <w:r w:rsidRPr="00A84E1F">
        <w:rPr>
          <w:sz w:val="28"/>
          <w:szCs w:val="28"/>
        </w:rPr>
        <w:t>- при отсутствии оформленного заявления у заявителя или при непр</w:t>
      </w:r>
      <w:r w:rsidRPr="00A84E1F">
        <w:rPr>
          <w:sz w:val="28"/>
          <w:szCs w:val="28"/>
        </w:rPr>
        <w:t>а</w:t>
      </w:r>
      <w:r w:rsidRPr="00A84E1F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84E1F">
        <w:rPr>
          <w:sz w:val="28"/>
          <w:szCs w:val="28"/>
        </w:rPr>
        <w:t>в</w:t>
      </w:r>
      <w:r w:rsidRPr="00A84E1F">
        <w:rPr>
          <w:sz w:val="28"/>
          <w:szCs w:val="28"/>
        </w:rPr>
        <w:t>ленную форму заявления</w:t>
      </w:r>
      <w:r w:rsidRPr="00A84E1F">
        <w:rPr>
          <w:szCs w:val="28"/>
        </w:rPr>
        <w:t xml:space="preserve"> (</w:t>
      </w:r>
      <w:r w:rsidRPr="00A84E1F">
        <w:rPr>
          <w:sz w:val="28"/>
          <w:szCs w:val="28"/>
        </w:rPr>
        <w:t xml:space="preserve">согласно </w:t>
      </w:r>
      <w:r w:rsidRPr="00A84E1F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84E1F">
        <w:rPr>
          <w:sz w:val="28"/>
          <w:szCs w:val="28"/>
        </w:rPr>
        <w:t>о</w:t>
      </w:r>
      <w:r w:rsidRPr="00A84E1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84E1F">
        <w:rPr>
          <w:sz w:val="28"/>
          <w:szCs w:val="28"/>
        </w:rPr>
        <w:t>а</w:t>
      </w:r>
      <w:r w:rsidRPr="00A84E1F">
        <w:rPr>
          <w:sz w:val="28"/>
          <w:szCs w:val="28"/>
        </w:rPr>
        <w:t>нению;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A84E1F" w:rsidRPr="00A84E1F" w:rsidRDefault="00A84E1F" w:rsidP="00A84E1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4E1F">
        <w:rPr>
          <w:sz w:val="28"/>
          <w:szCs w:val="28"/>
        </w:rPr>
        <w:t>- осуществляет копирование (сканирование) документов, предусмотре</w:t>
      </w:r>
      <w:r w:rsidRPr="00A84E1F">
        <w:rPr>
          <w:sz w:val="28"/>
          <w:szCs w:val="28"/>
        </w:rPr>
        <w:t>н</w:t>
      </w:r>
      <w:r w:rsidRPr="00A84E1F">
        <w:rPr>
          <w:sz w:val="28"/>
          <w:szCs w:val="28"/>
        </w:rPr>
        <w:t xml:space="preserve">ных </w:t>
      </w:r>
      <w:hyperlink r:id="rId12" w:history="1">
        <w:r w:rsidRPr="00FE5C6E">
          <w:rPr>
            <w:color w:val="000000" w:themeColor="text1"/>
            <w:sz w:val="28"/>
            <w:szCs w:val="28"/>
          </w:rPr>
          <w:t>пунктами 1</w:t>
        </w:r>
      </w:hyperlink>
      <w:r w:rsidRPr="00FE5C6E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FE5C6E">
          <w:rPr>
            <w:color w:val="000000" w:themeColor="text1"/>
            <w:sz w:val="28"/>
            <w:szCs w:val="28"/>
          </w:rPr>
          <w:t>7</w:t>
        </w:r>
      </w:hyperlink>
      <w:r w:rsidRPr="00FE5C6E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FE5C6E">
          <w:rPr>
            <w:color w:val="000000" w:themeColor="text1"/>
            <w:sz w:val="28"/>
            <w:szCs w:val="28"/>
          </w:rPr>
          <w:t>9</w:t>
        </w:r>
      </w:hyperlink>
      <w:r w:rsidRPr="00FE5C6E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FE5C6E">
          <w:rPr>
            <w:color w:val="000000" w:themeColor="text1"/>
            <w:sz w:val="28"/>
            <w:szCs w:val="28"/>
          </w:rPr>
          <w:t>10</w:t>
        </w:r>
      </w:hyperlink>
      <w:r w:rsidRPr="00FE5C6E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FE5C6E">
          <w:rPr>
            <w:color w:val="000000" w:themeColor="text1"/>
            <w:sz w:val="28"/>
            <w:szCs w:val="28"/>
          </w:rPr>
          <w:t>14</w:t>
        </w:r>
      </w:hyperlink>
      <w:r w:rsidRPr="00FE5C6E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FE5C6E">
          <w:rPr>
            <w:color w:val="000000" w:themeColor="text1"/>
            <w:sz w:val="28"/>
            <w:szCs w:val="28"/>
          </w:rPr>
          <w:t>18 части 6 статьи 7</w:t>
        </w:r>
      </w:hyperlink>
      <w:r w:rsidRPr="00A84E1F">
        <w:rPr>
          <w:sz w:val="28"/>
          <w:szCs w:val="28"/>
        </w:rPr>
        <w:t xml:space="preserve"> Федерального закона</w:t>
      </w:r>
      <w:hyperlink r:id="rId18" w:history="1">
        <w:r w:rsidRPr="00A84E1F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A84E1F">
        <w:rPr>
          <w:sz w:val="28"/>
          <w:szCs w:val="28"/>
        </w:rPr>
        <w:t xml:space="preserve"> (далее – документы личного хранения) и представле</w:t>
      </w:r>
      <w:r w:rsidRPr="00A84E1F">
        <w:rPr>
          <w:sz w:val="28"/>
          <w:szCs w:val="28"/>
        </w:rPr>
        <w:t>н</w:t>
      </w:r>
      <w:r w:rsidRPr="00A84E1F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A84E1F">
        <w:rPr>
          <w:sz w:val="28"/>
          <w:szCs w:val="28"/>
        </w:rPr>
        <w:t>а</w:t>
      </w:r>
      <w:r w:rsidRPr="00A84E1F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A84E1F">
        <w:rPr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A84E1F">
        <w:rPr>
          <w:sz w:val="28"/>
          <w:szCs w:val="28"/>
        </w:rPr>
        <w:t>в</w:t>
      </w:r>
      <w:r w:rsidRPr="00A84E1F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84E1F">
        <w:rPr>
          <w:sz w:val="28"/>
          <w:szCs w:val="28"/>
        </w:rPr>
        <w:t>е</w:t>
      </w:r>
      <w:r w:rsidRPr="00A84E1F">
        <w:rPr>
          <w:sz w:val="28"/>
          <w:szCs w:val="28"/>
        </w:rPr>
        <w:t>ния);</w:t>
      </w:r>
    </w:p>
    <w:p w:rsidR="00A84E1F" w:rsidRPr="00A84E1F" w:rsidRDefault="00A84E1F" w:rsidP="00A84E1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- формирует электронные документы и (или) электронные образы заявл</w:t>
      </w:r>
      <w:r w:rsidRPr="00A84E1F">
        <w:rPr>
          <w:sz w:val="28"/>
          <w:szCs w:val="28"/>
        </w:rPr>
        <w:t>е</w:t>
      </w:r>
      <w:r w:rsidRPr="00A84E1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84E1F">
        <w:rPr>
          <w:sz w:val="28"/>
          <w:szCs w:val="28"/>
        </w:rPr>
        <w:t>о</w:t>
      </w:r>
      <w:r w:rsidRPr="00A84E1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84E1F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84E1F">
        <w:rPr>
          <w:color w:val="000000" w:themeColor="text1"/>
          <w:sz w:val="28"/>
          <w:szCs w:val="28"/>
        </w:rPr>
        <w:t>к</w:t>
      </w:r>
      <w:r w:rsidRPr="00A84E1F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84E1F">
        <w:rPr>
          <w:color w:val="000000" w:themeColor="text1"/>
          <w:sz w:val="28"/>
          <w:szCs w:val="28"/>
        </w:rPr>
        <w:t>а</w:t>
      </w:r>
      <w:r w:rsidRPr="00A84E1F">
        <w:rPr>
          <w:color w:val="000000" w:themeColor="text1"/>
          <w:sz w:val="28"/>
          <w:szCs w:val="28"/>
        </w:rPr>
        <w:t>цию.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color w:val="000000" w:themeColor="text1"/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A84E1F">
        <w:rPr>
          <w:color w:val="000000" w:themeColor="text1"/>
          <w:sz w:val="28"/>
          <w:szCs w:val="28"/>
        </w:rPr>
        <w:t>к</w:t>
      </w:r>
      <w:r w:rsidRPr="00A84E1F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84E1F">
        <w:rPr>
          <w:sz w:val="28"/>
          <w:szCs w:val="28"/>
        </w:rPr>
        <w:t>в</w:t>
      </w:r>
      <w:r w:rsidRPr="00A84E1F">
        <w:rPr>
          <w:sz w:val="28"/>
          <w:szCs w:val="28"/>
        </w:rPr>
        <w:t>ление Муниципальной услуги;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- подписывает данное заявление и скрепляет его печатью МФЦ;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84E1F">
        <w:rPr>
          <w:sz w:val="28"/>
          <w:szCs w:val="28"/>
        </w:rPr>
        <w:t>- формирует комплект документов, необходимых для получения Мун</w:t>
      </w:r>
      <w:r w:rsidRPr="00A84E1F">
        <w:rPr>
          <w:sz w:val="28"/>
          <w:szCs w:val="28"/>
        </w:rPr>
        <w:t>и</w:t>
      </w:r>
      <w:r w:rsidRPr="00A84E1F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84E1F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84E1F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84E1F">
        <w:rPr>
          <w:color w:val="000000" w:themeColor="text1"/>
          <w:sz w:val="28"/>
          <w:szCs w:val="28"/>
        </w:rPr>
        <w:t>у</w:t>
      </w:r>
      <w:r w:rsidRPr="00A84E1F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84E1F">
        <w:rPr>
          <w:color w:val="000000" w:themeColor="text1"/>
          <w:sz w:val="28"/>
          <w:szCs w:val="28"/>
        </w:rPr>
        <w:t>о</w:t>
      </w:r>
      <w:r w:rsidRPr="00A84E1F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84E1F">
        <w:rPr>
          <w:color w:val="000000" w:themeColor="text1"/>
          <w:sz w:val="28"/>
          <w:szCs w:val="28"/>
        </w:rPr>
        <w:t>н</w:t>
      </w:r>
      <w:r w:rsidRPr="00A84E1F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84E1F">
        <w:rPr>
          <w:color w:val="000000" w:themeColor="text1"/>
          <w:sz w:val="28"/>
          <w:szCs w:val="28"/>
        </w:rPr>
        <w:t>т</w:t>
      </w:r>
      <w:r w:rsidRPr="00A84E1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84E1F">
        <w:rPr>
          <w:color w:val="000000" w:themeColor="text1"/>
          <w:sz w:val="28"/>
          <w:szCs w:val="28"/>
        </w:rPr>
        <w:t>к</w:t>
      </w:r>
      <w:r w:rsidRPr="00A84E1F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Направление МФЦ заявлений и документов в Администрацию осущест</w:t>
      </w:r>
      <w:r w:rsidRPr="00A84E1F">
        <w:rPr>
          <w:sz w:val="28"/>
          <w:szCs w:val="28"/>
        </w:rPr>
        <w:t>в</w:t>
      </w:r>
      <w:r w:rsidRPr="00A84E1F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84E1F">
        <w:rPr>
          <w:sz w:val="28"/>
          <w:szCs w:val="28"/>
        </w:rPr>
        <w:t>м</w:t>
      </w:r>
      <w:r w:rsidRPr="00A84E1F">
        <w:rPr>
          <w:sz w:val="28"/>
          <w:szCs w:val="28"/>
        </w:rPr>
        <w:t>плексного запроса.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A84E1F">
        <w:rPr>
          <w:color w:val="000000" w:themeColor="text1"/>
          <w:sz w:val="28"/>
          <w:szCs w:val="28"/>
        </w:rPr>
        <w:t>Администрацию</w:t>
      </w:r>
      <w:r w:rsidRPr="00A84E1F">
        <w:rPr>
          <w:sz w:val="28"/>
          <w:szCs w:val="28"/>
        </w:rPr>
        <w:t>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84E1F">
        <w:rPr>
          <w:sz w:val="28"/>
          <w:szCs w:val="28"/>
        </w:rPr>
        <w:t>о</w:t>
      </w:r>
      <w:r w:rsidRPr="00A84E1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84E1F">
        <w:rPr>
          <w:sz w:val="28"/>
          <w:szCs w:val="28"/>
        </w:rPr>
        <w:t>р</w:t>
      </w:r>
      <w:r w:rsidRPr="00A84E1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84E1F">
        <w:rPr>
          <w:sz w:val="28"/>
          <w:szCs w:val="28"/>
        </w:rPr>
        <w:t>в</w:t>
      </w:r>
      <w:r w:rsidRPr="00A84E1F">
        <w:rPr>
          <w:sz w:val="28"/>
          <w:szCs w:val="28"/>
        </w:rPr>
        <w:t>лению присваивается соответствующий входящий номер.</w:t>
      </w:r>
    </w:p>
    <w:p w:rsidR="00A84E1F" w:rsidRPr="00A84E1F" w:rsidRDefault="00A84E1F" w:rsidP="00A84E1F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84E1F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A84E1F">
        <w:rPr>
          <w:color w:val="000000" w:themeColor="text1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A84E1F" w:rsidRPr="00BE4FE6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84E1F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A84E1F" w:rsidRPr="00BE4FE6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E4FE6">
        <w:rPr>
          <w:sz w:val="28"/>
          <w:szCs w:val="28"/>
        </w:rPr>
        <w:t>Критериями принятия решения являются:</w:t>
      </w:r>
    </w:p>
    <w:p w:rsidR="00A84E1F" w:rsidRPr="00BE4FE6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E4FE6">
        <w:rPr>
          <w:sz w:val="28"/>
          <w:szCs w:val="28"/>
        </w:rPr>
        <w:t>- обращение за получением Муниципальной услуги надлежащего лица;</w:t>
      </w:r>
    </w:p>
    <w:p w:rsidR="00A84E1F" w:rsidRPr="00BE4FE6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E4FE6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A84E1F" w:rsidRPr="00BE4FE6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E4FE6">
        <w:rPr>
          <w:sz w:val="28"/>
          <w:szCs w:val="28"/>
        </w:rPr>
        <w:t>- достоверность поданных документов, указанных в пункте 2.6 Админ</w:t>
      </w:r>
      <w:r w:rsidRPr="00BE4FE6">
        <w:rPr>
          <w:sz w:val="28"/>
          <w:szCs w:val="28"/>
        </w:rPr>
        <w:t>и</w:t>
      </w:r>
      <w:r w:rsidRPr="00BE4FE6">
        <w:rPr>
          <w:sz w:val="28"/>
          <w:szCs w:val="28"/>
        </w:rPr>
        <w:t>стративного регламента.</w:t>
      </w:r>
    </w:p>
    <w:p w:rsidR="00A84E1F" w:rsidRPr="00BE4FE6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E4FE6">
        <w:rPr>
          <w:sz w:val="28"/>
          <w:szCs w:val="28"/>
        </w:rPr>
        <w:t>Результатом административной процедуры является:</w:t>
      </w:r>
    </w:p>
    <w:p w:rsidR="00A84E1F" w:rsidRPr="00BE4FE6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E4FE6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A84E1F" w:rsidRPr="00BE4FE6" w:rsidRDefault="00A84E1F" w:rsidP="00A84E1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BE4FE6">
        <w:rPr>
          <w:rFonts w:eastAsia="Calibri"/>
          <w:sz w:val="28"/>
          <w:szCs w:val="28"/>
          <w:lang w:eastAsia="en-US"/>
        </w:rPr>
        <w:t xml:space="preserve">- </w:t>
      </w:r>
      <w:r w:rsidRPr="00BE4FE6">
        <w:rPr>
          <w:sz w:val="28"/>
          <w:szCs w:val="28"/>
        </w:rPr>
        <w:t>уведомление об отказе в приеме заявления и документов с обоснован</w:t>
      </w:r>
      <w:r w:rsidRPr="00BE4FE6">
        <w:rPr>
          <w:sz w:val="28"/>
          <w:szCs w:val="28"/>
        </w:rPr>
        <w:t>и</w:t>
      </w:r>
      <w:r w:rsidRPr="00BE4FE6">
        <w:rPr>
          <w:sz w:val="28"/>
          <w:szCs w:val="28"/>
        </w:rPr>
        <w:t>ем причин отказа.</w:t>
      </w:r>
    </w:p>
    <w:p w:rsidR="004E06DE" w:rsidRDefault="00A84E1F" w:rsidP="00A84E1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BE4FE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>
        <w:rPr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13091" w:rsidRPr="00AD7349" w:rsidRDefault="00113091" w:rsidP="00113091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Pr="00032428">
        <w:rPr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113091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>А.Г.</w:t>
      </w:r>
      <w:r>
        <w:rPr>
          <w:rFonts w:eastAsia="Calibri"/>
          <w:color w:val="000000" w:themeColor="text1"/>
          <w:sz w:val="28"/>
          <w:szCs w:val="28"/>
          <w:lang w:val="en-US"/>
        </w:rPr>
        <w:t> </w:t>
      </w:r>
      <w:r>
        <w:rPr>
          <w:rFonts w:eastAsia="Calibri"/>
          <w:color w:val="000000" w:themeColor="text1"/>
          <w:sz w:val="28"/>
          <w:szCs w:val="28"/>
        </w:rPr>
        <w:t>Семко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BA" w:rsidRDefault="00021EBA">
      <w:r>
        <w:separator/>
      </w:r>
    </w:p>
  </w:endnote>
  <w:endnote w:type="continuationSeparator" w:id="0">
    <w:p w:rsidR="00021EBA" w:rsidRDefault="0002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BA" w:rsidRDefault="00021EBA">
      <w:r>
        <w:separator/>
      </w:r>
    </w:p>
  </w:footnote>
  <w:footnote w:type="continuationSeparator" w:id="0">
    <w:p w:rsidR="00021EBA" w:rsidRDefault="0002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91" w:rsidRDefault="00113091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091" w:rsidRDefault="0011309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91" w:rsidRDefault="00113091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5C2">
      <w:rPr>
        <w:rStyle w:val="a5"/>
        <w:noProof/>
      </w:rPr>
      <w:t>2</w:t>
    </w:r>
    <w:r>
      <w:rPr>
        <w:rStyle w:val="a5"/>
      </w:rPr>
      <w:fldChar w:fldCharType="end"/>
    </w:r>
  </w:p>
  <w:p w:rsidR="00113091" w:rsidRPr="00E546B1" w:rsidRDefault="00113091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9566EB" wp14:editId="1B9A0D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091" w:rsidRPr="00E546B1" w:rsidRDefault="001130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5C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13091" w:rsidRPr="00E546B1" w:rsidRDefault="001130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735C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91" w:rsidRDefault="00113091">
    <w:pPr>
      <w:pStyle w:val="af"/>
      <w:jc w:val="center"/>
    </w:pPr>
  </w:p>
  <w:p w:rsidR="00113091" w:rsidRDefault="0011309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C64A2" w:rsidRPr="009C64A2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1EBA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778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35C2"/>
    <w:rsid w:val="0007713B"/>
    <w:rsid w:val="000805D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3E4B"/>
    <w:rsid w:val="000F79D3"/>
    <w:rsid w:val="00101BA2"/>
    <w:rsid w:val="00102868"/>
    <w:rsid w:val="00106CE5"/>
    <w:rsid w:val="0010707C"/>
    <w:rsid w:val="001079E4"/>
    <w:rsid w:val="00107F0C"/>
    <w:rsid w:val="00110041"/>
    <w:rsid w:val="00111197"/>
    <w:rsid w:val="00113091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2961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87745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052E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0FFB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46030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64A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4E1F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1FD2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0031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2B7D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15D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60BA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5C6E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050B-5FCE-4FB0-A207-1EB0D214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25</cp:revision>
  <cp:lastPrinted>2020-06-02T08:37:00Z</cp:lastPrinted>
  <dcterms:created xsi:type="dcterms:W3CDTF">2020-05-13T08:19:00Z</dcterms:created>
  <dcterms:modified xsi:type="dcterms:W3CDTF">2020-06-02T13:01:00Z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