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951417" w:rsidP="00FE3E5A">
      <w:pPr>
        <w:widowControl w:val="0"/>
        <w:ind w:left="709"/>
        <w:jc w:val="right"/>
        <w:rPr>
          <w:b/>
          <w:sz w:val="28"/>
          <w:szCs w:val="28"/>
        </w:rPr>
      </w:pPr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032428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F75CD6">
        <w:rPr>
          <w:b/>
          <w:sz w:val="28"/>
          <w:szCs w:val="28"/>
        </w:rPr>
        <w:t>я</w:t>
      </w:r>
      <w:bookmarkStart w:id="0" w:name="_GoBack"/>
      <w:bookmarkEnd w:id="0"/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490DCD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Анастасиевского</w:t>
      </w:r>
      <w:r w:rsidR="00032428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 w:rsidR="00490DCD">
        <w:rPr>
          <w:b/>
          <w:sz w:val="28"/>
          <w:szCs w:val="28"/>
        </w:rPr>
        <w:t xml:space="preserve">09 января 2019 </w:t>
      </w:r>
      <w:r w:rsidR="00021A4B" w:rsidRPr="00021A4B">
        <w:rPr>
          <w:b/>
          <w:sz w:val="28"/>
          <w:szCs w:val="28"/>
        </w:rPr>
        <w:t xml:space="preserve">года № </w:t>
      </w:r>
      <w:r w:rsidR="00490DCD">
        <w:rPr>
          <w:b/>
          <w:sz w:val="28"/>
          <w:szCs w:val="28"/>
        </w:rPr>
        <w:t>11</w:t>
      </w:r>
      <w:r w:rsidR="00021A4B" w:rsidRPr="00021A4B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032428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032428">
        <w:rPr>
          <w:sz w:val="28"/>
          <w:szCs w:val="28"/>
        </w:rPr>
        <w:t xml:space="preserve"> администрации </w:t>
      </w:r>
      <w:r w:rsidR="00490DCD">
        <w:rPr>
          <w:sz w:val="28"/>
          <w:szCs w:val="28"/>
        </w:rPr>
        <w:t>Анастасиевск</w:t>
      </w:r>
      <w:r w:rsidR="00490DCD">
        <w:rPr>
          <w:sz w:val="28"/>
          <w:szCs w:val="28"/>
        </w:rPr>
        <w:t>о</w:t>
      </w:r>
      <w:r w:rsidR="00490DCD">
        <w:rPr>
          <w:sz w:val="28"/>
          <w:szCs w:val="28"/>
        </w:rPr>
        <w:t>го</w:t>
      </w:r>
      <w:r w:rsidR="00032428" w:rsidRPr="00032428">
        <w:rPr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sz w:val="28"/>
          <w:szCs w:val="28"/>
        </w:rPr>
        <w:t xml:space="preserve"> </w:t>
      </w:r>
      <w:r w:rsidR="00620D20" w:rsidRPr="00620D20">
        <w:rPr>
          <w:sz w:val="28"/>
          <w:szCs w:val="28"/>
        </w:rPr>
        <w:t xml:space="preserve">от </w:t>
      </w:r>
      <w:r w:rsidR="00490DCD">
        <w:rPr>
          <w:sz w:val="28"/>
          <w:szCs w:val="28"/>
        </w:rPr>
        <w:t>09 января 2019 года № 11</w:t>
      </w:r>
      <w:r w:rsidR="00021A4B" w:rsidRPr="00021A4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490DCD">
        <w:rPr>
          <w:sz w:val="28"/>
          <w:szCs w:val="28"/>
          <w:lang w:eastAsia="ru-RU"/>
        </w:rPr>
        <w:t>Доброконова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490DCD">
        <w:rPr>
          <w:sz w:val="28"/>
          <w:szCs w:val="28"/>
          <w:lang w:eastAsia="ru-RU"/>
        </w:rPr>
        <w:t>Анастасиевского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490DCD">
        <w:rPr>
          <w:rFonts w:eastAsia="Calibri"/>
          <w:color w:val="000000"/>
          <w:spacing w:val="-4"/>
          <w:sz w:val="28"/>
          <w:szCs w:val="28"/>
        </w:rPr>
        <w:t>Анастасиевского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490DCD">
        <w:rPr>
          <w:rFonts w:eastAsia="Calibri"/>
          <w:color w:val="000000"/>
          <w:sz w:val="28"/>
          <w:szCs w:val="28"/>
        </w:rPr>
        <w:tab/>
      </w:r>
      <w:r w:rsidR="00490DCD">
        <w:rPr>
          <w:rFonts w:eastAsia="Calibri"/>
          <w:color w:val="000000"/>
          <w:sz w:val="28"/>
          <w:szCs w:val="28"/>
        </w:rPr>
        <w:tab/>
      </w:r>
      <w:r w:rsidR="00490DCD">
        <w:rPr>
          <w:rFonts w:eastAsia="Calibri"/>
          <w:color w:val="000000"/>
          <w:sz w:val="28"/>
          <w:szCs w:val="28"/>
        </w:rPr>
        <w:tab/>
      </w:r>
      <w:r w:rsidR="00490DCD">
        <w:rPr>
          <w:rFonts w:eastAsia="Calibri"/>
          <w:color w:val="000000"/>
          <w:sz w:val="28"/>
          <w:szCs w:val="28"/>
        </w:rPr>
        <w:tab/>
      </w:r>
      <w:r w:rsidR="00490DCD">
        <w:rPr>
          <w:rFonts w:eastAsia="Calibri"/>
          <w:color w:val="000000"/>
          <w:sz w:val="28"/>
          <w:szCs w:val="28"/>
        </w:rPr>
        <w:tab/>
      </w:r>
      <w:r w:rsidR="00490DCD">
        <w:rPr>
          <w:rFonts w:eastAsia="Calibri"/>
          <w:color w:val="000000"/>
          <w:sz w:val="28"/>
          <w:szCs w:val="28"/>
        </w:rPr>
        <w:tab/>
        <w:t xml:space="preserve">       А.Г. Семко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490DCD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Анастасиевского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490DCD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Анастасиевского</w:t>
      </w:r>
      <w:r w:rsidR="00032428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620D20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 w:rsidR="00490DCD">
        <w:rPr>
          <w:b/>
          <w:sz w:val="28"/>
          <w:szCs w:val="28"/>
        </w:rPr>
        <w:t>09 января 2019</w:t>
      </w:r>
      <w:r w:rsidR="00021A4B" w:rsidRPr="00021A4B">
        <w:rPr>
          <w:b/>
          <w:sz w:val="28"/>
          <w:szCs w:val="28"/>
        </w:rPr>
        <w:t xml:space="preserve"> года № </w:t>
      </w:r>
      <w:r w:rsidR="00490DCD">
        <w:rPr>
          <w:b/>
          <w:sz w:val="28"/>
          <w:szCs w:val="28"/>
        </w:rPr>
        <w:t>11</w:t>
      </w:r>
      <w:r w:rsidR="00021A4B" w:rsidRPr="00021A4B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E6AA2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3E6AA2" w:rsidRPr="001E1D6D">
        <w:rPr>
          <w:sz w:val="28"/>
          <w:szCs w:val="28"/>
        </w:rPr>
        <w:t>абзац 2 пункта 2.</w:t>
      </w:r>
      <w:r w:rsidR="003E6AA2">
        <w:rPr>
          <w:sz w:val="28"/>
          <w:szCs w:val="28"/>
        </w:rPr>
        <w:t>5</w:t>
      </w:r>
      <w:r w:rsidR="003E6AA2" w:rsidRPr="001E1D6D">
        <w:rPr>
          <w:sz w:val="28"/>
          <w:szCs w:val="28"/>
        </w:rPr>
        <w:t>.</w:t>
      </w:r>
      <w:r w:rsidR="003E6AA2">
        <w:rPr>
          <w:sz w:val="28"/>
          <w:szCs w:val="28"/>
        </w:rPr>
        <w:t xml:space="preserve"> </w:t>
      </w:r>
      <w:r w:rsidR="003E6AA2" w:rsidRPr="001E1D6D">
        <w:rPr>
          <w:sz w:val="28"/>
          <w:szCs w:val="28"/>
        </w:rPr>
        <w:t>изложить в следующей редакции:</w:t>
      </w:r>
    </w:p>
    <w:p w:rsidR="003E6AA2" w:rsidRPr="003E6AA2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21A4B" w:rsidRPr="00E74B60">
        <w:rPr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</w:t>
      </w:r>
      <w:r w:rsidR="00021A4B" w:rsidRPr="00021A4B">
        <w:rPr>
          <w:color w:val="000000" w:themeColor="text1"/>
          <w:sz w:val="28"/>
          <w:szCs w:val="28"/>
        </w:rPr>
        <w:t>(</w:t>
      </w:r>
      <w:r w:rsidR="00490DCD" w:rsidRPr="00490DCD">
        <w:rPr>
          <w:color w:val="000000" w:themeColor="text1"/>
          <w:sz w:val="28"/>
          <w:szCs w:val="28"/>
        </w:rPr>
        <w:t>slavyansk.ru/</w:t>
      </w:r>
      <w:proofErr w:type="spellStart"/>
      <w:r w:rsidR="00490DCD" w:rsidRPr="00490DCD">
        <w:rPr>
          <w:color w:val="000000" w:themeColor="text1"/>
          <w:sz w:val="28"/>
          <w:szCs w:val="28"/>
        </w:rPr>
        <w:t>article</w:t>
      </w:r>
      <w:proofErr w:type="spellEnd"/>
      <w:r w:rsidR="00490DCD" w:rsidRPr="00490DCD">
        <w:rPr>
          <w:color w:val="000000" w:themeColor="text1"/>
          <w:sz w:val="28"/>
          <w:szCs w:val="28"/>
        </w:rPr>
        <w:t>/a-2109.html</w:t>
      </w:r>
      <w:r w:rsidR="00021A4B" w:rsidRPr="00021A4B">
        <w:rPr>
          <w:color w:val="000000" w:themeColor="text1"/>
          <w:sz w:val="28"/>
          <w:szCs w:val="28"/>
        </w:rPr>
        <w:t>), в Федеральном реестре и на Едином портале</w:t>
      </w:r>
      <w:r w:rsidR="00021A4B" w:rsidRPr="00E74B60">
        <w:rPr>
          <w:color w:val="000000" w:themeColor="text1"/>
          <w:sz w:val="28"/>
          <w:szCs w:val="28"/>
        </w:rPr>
        <w:t xml:space="preserve"> государственных и муниципальных услуг (функций) (</w:t>
      </w:r>
      <w:r w:rsidR="00490DCD" w:rsidRPr="00490DCD">
        <w:rPr>
          <w:color w:val="000000" w:themeColor="text1"/>
          <w:sz w:val="28"/>
          <w:szCs w:val="28"/>
        </w:rPr>
        <w:t>www.gosuslugi.ru/</w:t>
      </w:r>
      <w:proofErr w:type="spellStart"/>
      <w:r w:rsidR="00490DCD" w:rsidRPr="00490DCD">
        <w:rPr>
          <w:color w:val="000000" w:themeColor="text1"/>
          <w:sz w:val="28"/>
          <w:szCs w:val="28"/>
        </w:rPr>
        <w:t>structure</w:t>
      </w:r>
      <w:proofErr w:type="spellEnd"/>
      <w:r w:rsidR="00490DCD" w:rsidRPr="00490DCD">
        <w:rPr>
          <w:color w:val="000000" w:themeColor="text1"/>
          <w:sz w:val="28"/>
          <w:szCs w:val="28"/>
        </w:rPr>
        <w:t>/2340200010003008816</w:t>
      </w:r>
      <w:r w:rsidR="00021A4B" w:rsidRPr="00E74B60">
        <w:rPr>
          <w:color w:val="000000" w:themeColor="text1"/>
          <w:sz w:val="28"/>
          <w:szCs w:val="28"/>
        </w:rPr>
        <w:t>), на Региональном портале (</w:t>
      </w:r>
      <w:r w:rsidR="00490DCD" w:rsidRPr="00490DCD">
        <w:rPr>
          <w:color w:val="000000" w:themeColor="text1"/>
          <w:sz w:val="28"/>
          <w:szCs w:val="28"/>
        </w:rPr>
        <w:t>pgu.krasnodar.ru/</w:t>
      </w:r>
      <w:proofErr w:type="spellStart"/>
      <w:r w:rsidR="00490DCD" w:rsidRPr="00490DCD">
        <w:rPr>
          <w:color w:val="000000" w:themeColor="text1"/>
          <w:sz w:val="28"/>
          <w:szCs w:val="28"/>
        </w:rPr>
        <w:t>structure</w:t>
      </w:r>
      <w:proofErr w:type="spellEnd"/>
      <w:r w:rsidR="00490DCD" w:rsidRPr="00490DCD">
        <w:rPr>
          <w:color w:val="000000" w:themeColor="text1"/>
          <w:sz w:val="28"/>
          <w:szCs w:val="28"/>
        </w:rPr>
        <w:t>/</w:t>
      </w:r>
      <w:proofErr w:type="spellStart"/>
      <w:r w:rsidR="00490DCD" w:rsidRPr="00490DCD">
        <w:rPr>
          <w:color w:val="000000" w:themeColor="text1"/>
          <w:sz w:val="28"/>
          <w:szCs w:val="28"/>
        </w:rPr>
        <w:t>detail.php?orgID</w:t>
      </w:r>
      <w:proofErr w:type="spellEnd"/>
      <w:r w:rsidR="00490DCD" w:rsidRPr="00490DCD">
        <w:rPr>
          <w:color w:val="000000" w:themeColor="text1"/>
          <w:sz w:val="28"/>
          <w:szCs w:val="28"/>
        </w:rPr>
        <w:t>=160158</w:t>
      </w:r>
      <w:r w:rsidR="00021A4B" w:rsidRPr="00E74B60">
        <w:rPr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E6AA2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3E6AA2"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5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6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8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021A4B" w:rsidRPr="00E74B60" w:rsidRDefault="001E1D6D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20D20">
        <w:rPr>
          <w:sz w:val="28"/>
          <w:szCs w:val="28"/>
        </w:rPr>
        <w:t>«</w:t>
      </w:r>
      <w:r w:rsidR="00021A4B" w:rsidRPr="00E74B60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021A4B" w:rsidRPr="00E74B60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74B60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74B60">
        <w:rPr>
          <w:color w:val="000000" w:themeColor="text1"/>
          <w:sz w:val="28"/>
          <w:szCs w:val="28"/>
        </w:rPr>
        <w:t>а</w:t>
      </w:r>
      <w:r w:rsidRPr="00E74B60">
        <w:rPr>
          <w:color w:val="000000" w:themeColor="text1"/>
          <w:sz w:val="28"/>
          <w:szCs w:val="28"/>
        </w:rPr>
        <w:t xml:space="preserve">вы </w:t>
      </w:r>
      <w:r w:rsidR="00490DCD">
        <w:rPr>
          <w:color w:val="000000" w:themeColor="text1"/>
          <w:sz w:val="28"/>
          <w:szCs w:val="28"/>
        </w:rPr>
        <w:t>Анастасиевского</w:t>
      </w:r>
      <w:r w:rsidRPr="00E74B60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E74B60">
        <w:rPr>
          <w:color w:val="000000" w:themeColor="text1"/>
          <w:sz w:val="28"/>
          <w:szCs w:val="28"/>
        </w:rPr>
        <w:t>о</w:t>
      </w:r>
      <w:r w:rsidRPr="00E74B60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021A4B">
        <w:rPr>
          <w:color w:val="000000" w:themeColor="text1"/>
          <w:sz w:val="28"/>
          <w:szCs w:val="28"/>
        </w:rPr>
        <w:t>и</w:t>
      </w:r>
      <w:r w:rsidRPr="00021A4B">
        <w:rPr>
          <w:color w:val="000000" w:themeColor="text1"/>
          <w:sz w:val="28"/>
          <w:szCs w:val="28"/>
        </w:rPr>
        <w:t>телей.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021A4B">
        <w:rPr>
          <w:color w:val="000000" w:themeColor="text1"/>
          <w:sz w:val="28"/>
          <w:szCs w:val="28"/>
        </w:rPr>
        <w:t>ии и ау</w:t>
      </w:r>
      <w:proofErr w:type="gramEnd"/>
      <w:r w:rsidRPr="00021A4B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021A4B">
        <w:rPr>
          <w:color w:val="000000" w:themeColor="text1"/>
          <w:sz w:val="28"/>
          <w:szCs w:val="28"/>
        </w:rPr>
        <w:t>ы</w:t>
      </w:r>
      <w:r w:rsidRPr="00021A4B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021A4B">
        <w:rPr>
          <w:color w:val="000000" w:themeColor="text1"/>
          <w:sz w:val="28"/>
          <w:szCs w:val="28"/>
        </w:rPr>
        <w:t>в</w:t>
      </w:r>
      <w:r w:rsidRPr="00021A4B">
        <w:rPr>
          <w:color w:val="000000" w:themeColor="text1"/>
          <w:sz w:val="28"/>
          <w:szCs w:val="28"/>
        </w:rPr>
        <w:t>ления: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 xml:space="preserve">- устанавливает личность заявителя на основании паспорта гражданина </w:t>
      </w:r>
      <w:r w:rsidRPr="00021A4B">
        <w:rPr>
          <w:color w:val="000000" w:themeColor="text1"/>
          <w:sz w:val="28"/>
          <w:szCs w:val="28"/>
        </w:rPr>
        <w:lastRenderedPageBreak/>
        <w:t>Российской Федерации и иных документов, удостоверяющих личность заяв</w:t>
      </w:r>
      <w:r w:rsidRPr="00021A4B">
        <w:rPr>
          <w:color w:val="000000" w:themeColor="text1"/>
          <w:sz w:val="28"/>
          <w:szCs w:val="28"/>
        </w:rPr>
        <w:t>и</w:t>
      </w:r>
      <w:r w:rsidRPr="00021A4B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021A4B">
        <w:rPr>
          <w:color w:val="000000" w:themeColor="text1"/>
          <w:sz w:val="28"/>
          <w:szCs w:val="28"/>
        </w:rPr>
        <w:t>а</w:t>
      </w:r>
      <w:r w:rsidRPr="00021A4B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021A4B">
        <w:rPr>
          <w:color w:val="000000" w:themeColor="text1"/>
          <w:sz w:val="28"/>
          <w:szCs w:val="28"/>
        </w:rPr>
        <w:t>в</w:t>
      </w:r>
      <w:r w:rsidRPr="00021A4B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21A4B">
        <w:rPr>
          <w:color w:val="000000" w:themeColor="text1"/>
          <w:sz w:val="28"/>
          <w:szCs w:val="28"/>
        </w:rPr>
        <w:t>о</w:t>
      </w:r>
      <w:r w:rsidRPr="00021A4B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021A4B">
        <w:rPr>
          <w:color w:val="000000" w:themeColor="text1"/>
          <w:sz w:val="28"/>
          <w:szCs w:val="28"/>
        </w:rPr>
        <w:t>а</w:t>
      </w:r>
      <w:r w:rsidRPr="00021A4B">
        <w:rPr>
          <w:color w:val="000000" w:themeColor="text1"/>
          <w:sz w:val="28"/>
          <w:szCs w:val="28"/>
        </w:rPr>
        <w:t>нению;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21A4B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021A4B">
        <w:rPr>
          <w:color w:val="000000" w:themeColor="text1"/>
          <w:sz w:val="28"/>
          <w:szCs w:val="28"/>
        </w:rPr>
        <w:t>н</w:t>
      </w:r>
      <w:r w:rsidRPr="00021A4B">
        <w:rPr>
          <w:color w:val="000000" w:themeColor="text1"/>
          <w:sz w:val="28"/>
          <w:szCs w:val="28"/>
        </w:rPr>
        <w:t>ных пунктами 1</w:t>
      </w:r>
      <w:r w:rsidRPr="00021A4B">
        <w:rPr>
          <w:color w:val="000000" w:themeColor="text1"/>
          <w:sz w:val="28"/>
          <w:szCs w:val="28"/>
        </w:rPr>
        <w:noBreakHyphen/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021A4B">
        <w:rPr>
          <w:color w:val="000000" w:themeColor="text1"/>
          <w:sz w:val="28"/>
          <w:szCs w:val="28"/>
        </w:rPr>
        <w:t>н</w:t>
      </w:r>
      <w:r w:rsidRPr="00021A4B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021A4B">
        <w:rPr>
          <w:color w:val="000000" w:themeColor="text1"/>
          <w:sz w:val="28"/>
          <w:szCs w:val="28"/>
        </w:rPr>
        <w:t>а</w:t>
      </w:r>
      <w:r w:rsidRPr="00021A4B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021A4B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021A4B">
        <w:rPr>
          <w:color w:val="000000" w:themeColor="text1"/>
          <w:sz w:val="28"/>
          <w:szCs w:val="28"/>
        </w:rPr>
        <w:t>в</w:t>
      </w:r>
      <w:r w:rsidRPr="00021A4B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021A4B">
        <w:rPr>
          <w:color w:val="000000" w:themeColor="text1"/>
          <w:sz w:val="28"/>
          <w:szCs w:val="28"/>
        </w:rPr>
        <w:t>е</w:t>
      </w:r>
      <w:r w:rsidRPr="00021A4B">
        <w:rPr>
          <w:color w:val="000000" w:themeColor="text1"/>
          <w:sz w:val="28"/>
          <w:szCs w:val="28"/>
        </w:rPr>
        <w:t>ния);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021A4B">
        <w:rPr>
          <w:color w:val="000000" w:themeColor="text1"/>
          <w:sz w:val="28"/>
          <w:szCs w:val="28"/>
        </w:rPr>
        <w:t>е</w:t>
      </w:r>
      <w:r w:rsidRPr="00021A4B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021A4B">
        <w:rPr>
          <w:color w:val="000000" w:themeColor="text1"/>
          <w:sz w:val="28"/>
          <w:szCs w:val="28"/>
        </w:rPr>
        <w:t>о</w:t>
      </w:r>
      <w:r w:rsidRPr="00021A4B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021A4B">
        <w:rPr>
          <w:color w:val="000000" w:themeColor="text1"/>
          <w:sz w:val="28"/>
          <w:szCs w:val="28"/>
        </w:rPr>
        <w:t>к</w:t>
      </w:r>
      <w:r w:rsidRPr="00021A4B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021A4B">
        <w:rPr>
          <w:color w:val="000000" w:themeColor="text1"/>
          <w:sz w:val="28"/>
          <w:szCs w:val="28"/>
        </w:rPr>
        <w:t>а</w:t>
      </w:r>
      <w:r w:rsidRPr="00021A4B">
        <w:rPr>
          <w:color w:val="000000" w:themeColor="text1"/>
          <w:sz w:val="28"/>
          <w:szCs w:val="28"/>
        </w:rPr>
        <w:t>цию.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021A4B">
        <w:rPr>
          <w:color w:val="000000" w:themeColor="text1"/>
          <w:sz w:val="28"/>
          <w:szCs w:val="28"/>
        </w:rPr>
        <w:t>к</w:t>
      </w:r>
      <w:r w:rsidRPr="00021A4B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lastRenderedPageBreak/>
        <w:t>- составляет на основании комплексного запроса заявление на предоста</w:t>
      </w:r>
      <w:r w:rsidRPr="00021A4B">
        <w:rPr>
          <w:color w:val="000000" w:themeColor="text1"/>
          <w:sz w:val="28"/>
          <w:szCs w:val="28"/>
        </w:rPr>
        <w:t>в</w:t>
      </w:r>
      <w:r w:rsidRPr="00021A4B">
        <w:rPr>
          <w:color w:val="000000" w:themeColor="text1"/>
          <w:sz w:val="28"/>
          <w:szCs w:val="28"/>
        </w:rPr>
        <w:t>ление Муниципальной услуги;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21A4B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021A4B">
        <w:rPr>
          <w:color w:val="000000" w:themeColor="text1"/>
          <w:sz w:val="28"/>
          <w:szCs w:val="28"/>
        </w:rPr>
        <w:t>и</w:t>
      </w:r>
      <w:r w:rsidRPr="00021A4B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021A4B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021A4B">
        <w:rPr>
          <w:color w:val="000000" w:themeColor="text1"/>
          <w:sz w:val="28"/>
          <w:szCs w:val="28"/>
        </w:rPr>
        <w:t>у</w:t>
      </w:r>
      <w:r w:rsidRPr="00021A4B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A4B">
        <w:rPr>
          <w:color w:val="000000" w:themeColor="text1"/>
          <w:sz w:val="28"/>
          <w:szCs w:val="28"/>
        </w:rPr>
        <w:t>о</w:t>
      </w:r>
      <w:r w:rsidRPr="00021A4B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A4B">
        <w:rPr>
          <w:color w:val="000000" w:themeColor="text1"/>
          <w:sz w:val="28"/>
          <w:szCs w:val="28"/>
        </w:rPr>
        <w:t>н</w:t>
      </w:r>
      <w:r w:rsidRPr="00021A4B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A4B">
        <w:rPr>
          <w:color w:val="000000" w:themeColor="text1"/>
          <w:sz w:val="28"/>
          <w:szCs w:val="28"/>
        </w:rPr>
        <w:t>т</w:t>
      </w:r>
      <w:r w:rsidRPr="00021A4B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A4B">
        <w:rPr>
          <w:color w:val="000000" w:themeColor="text1"/>
          <w:sz w:val="28"/>
          <w:szCs w:val="28"/>
        </w:rPr>
        <w:t>к</w:t>
      </w:r>
      <w:r w:rsidRPr="00021A4B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021A4B">
        <w:rPr>
          <w:color w:val="000000" w:themeColor="text1"/>
          <w:sz w:val="28"/>
          <w:szCs w:val="28"/>
        </w:rPr>
        <w:t>в</w:t>
      </w:r>
      <w:r w:rsidRPr="00021A4B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021A4B">
        <w:rPr>
          <w:color w:val="000000" w:themeColor="text1"/>
          <w:sz w:val="28"/>
          <w:szCs w:val="28"/>
        </w:rPr>
        <w:t>м</w:t>
      </w:r>
      <w:r w:rsidRPr="00021A4B">
        <w:rPr>
          <w:color w:val="000000" w:themeColor="text1"/>
          <w:sz w:val="28"/>
          <w:szCs w:val="28"/>
        </w:rPr>
        <w:t>плексного запроса.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21A4B">
        <w:rPr>
          <w:color w:val="000000" w:themeColor="text1"/>
          <w:sz w:val="28"/>
          <w:szCs w:val="28"/>
        </w:rPr>
        <w:t>о</w:t>
      </w:r>
      <w:r w:rsidRPr="00021A4B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021A4B">
        <w:rPr>
          <w:color w:val="000000" w:themeColor="text1"/>
          <w:sz w:val="28"/>
          <w:szCs w:val="28"/>
        </w:rPr>
        <w:t>р</w:t>
      </w:r>
      <w:r w:rsidRPr="00021A4B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021A4B">
        <w:rPr>
          <w:color w:val="000000" w:themeColor="text1"/>
          <w:sz w:val="28"/>
          <w:szCs w:val="28"/>
        </w:rPr>
        <w:t>в</w:t>
      </w:r>
      <w:r w:rsidRPr="00021A4B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sz w:val="28"/>
          <w:szCs w:val="28"/>
        </w:rPr>
        <w:t>Срок приема и регистрации заявления и документов в Администрации – 2 дня.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 xml:space="preserve">- предоставление в полном объеме документов, указанных в пункте 2.6 </w:t>
      </w:r>
      <w:r w:rsidRPr="00021A4B">
        <w:rPr>
          <w:color w:val="000000" w:themeColor="text1"/>
          <w:sz w:val="28"/>
          <w:szCs w:val="28"/>
        </w:rPr>
        <w:lastRenderedPageBreak/>
        <w:t>Административного регламента;</w:t>
      </w:r>
    </w:p>
    <w:p w:rsidR="00021A4B" w:rsidRPr="00E74B60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021A4B">
        <w:rPr>
          <w:color w:val="000000" w:themeColor="text1"/>
          <w:sz w:val="28"/>
          <w:szCs w:val="28"/>
        </w:rPr>
        <w:t>и</w:t>
      </w:r>
      <w:r w:rsidRPr="00021A4B">
        <w:rPr>
          <w:color w:val="000000" w:themeColor="text1"/>
          <w:sz w:val="28"/>
          <w:szCs w:val="28"/>
        </w:rPr>
        <w:t>стративного регламента</w:t>
      </w:r>
      <w:r w:rsidRPr="00E74B60">
        <w:rPr>
          <w:color w:val="000000" w:themeColor="text1"/>
          <w:sz w:val="28"/>
          <w:szCs w:val="28"/>
        </w:rPr>
        <w:t>.</w:t>
      </w:r>
    </w:p>
    <w:p w:rsidR="00021A4B" w:rsidRPr="00E74B60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74B60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21A4B" w:rsidRPr="00E74B60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74B60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021A4B" w:rsidRPr="00E74B60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74B60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E74B60">
        <w:rPr>
          <w:color w:val="000000" w:themeColor="text1"/>
          <w:sz w:val="28"/>
          <w:szCs w:val="28"/>
        </w:rPr>
        <w:t>и</w:t>
      </w:r>
      <w:r w:rsidRPr="00E74B60">
        <w:rPr>
          <w:color w:val="000000" w:themeColor="text1"/>
          <w:sz w:val="28"/>
          <w:szCs w:val="28"/>
        </w:rPr>
        <w:t>ем причин отказа.</w:t>
      </w:r>
    </w:p>
    <w:p w:rsidR="004E06DE" w:rsidRDefault="00021A4B" w:rsidP="00021A4B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74B60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E74B60">
        <w:rPr>
          <w:color w:val="000000" w:themeColor="text1"/>
          <w:sz w:val="28"/>
          <w:szCs w:val="28"/>
        </w:rPr>
        <w:t>.</w:t>
      </w:r>
      <w:r w:rsidR="00B23D50" w:rsidRPr="00620D20">
        <w:rPr>
          <w:sz w:val="28"/>
          <w:szCs w:val="28"/>
        </w:rPr>
        <w:t>»;</w:t>
      </w:r>
      <w:proofErr w:type="gramEnd"/>
    </w:p>
    <w:p w:rsidR="00B23D50" w:rsidRPr="001E1D6D" w:rsidRDefault="00B23D5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B23D50" w:rsidRDefault="00B23D50" w:rsidP="005E6368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23D50" w:rsidRPr="001E1D6D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490DCD">
        <w:rPr>
          <w:rFonts w:eastAsia="Calibri"/>
          <w:color w:val="000000"/>
          <w:spacing w:val="-4"/>
          <w:sz w:val="28"/>
          <w:szCs w:val="28"/>
        </w:rPr>
        <w:t>Анастасиевского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Default="00AD7349" w:rsidP="00AD7349">
      <w:pPr>
        <w:jc w:val="both"/>
        <w:rPr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490DCD">
        <w:rPr>
          <w:rFonts w:eastAsia="Calibri"/>
          <w:color w:val="000000"/>
          <w:sz w:val="28"/>
          <w:szCs w:val="28"/>
        </w:rPr>
        <w:tab/>
      </w:r>
      <w:r w:rsidR="00490DCD">
        <w:rPr>
          <w:rFonts w:eastAsia="Calibri"/>
          <w:color w:val="000000"/>
          <w:sz w:val="28"/>
          <w:szCs w:val="28"/>
        </w:rPr>
        <w:tab/>
      </w:r>
      <w:r w:rsidR="00490DCD">
        <w:rPr>
          <w:rFonts w:eastAsia="Calibri"/>
          <w:color w:val="000000"/>
          <w:sz w:val="28"/>
          <w:szCs w:val="28"/>
        </w:rPr>
        <w:tab/>
      </w:r>
      <w:r w:rsidR="00490DCD">
        <w:rPr>
          <w:rFonts w:eastAsia="Calibri"/>
          <w:color w:val="000000"/>
          <w:sz w:val="28"/>
          <w:szCs w:val="28"/>
        </w:rPr>
        <w:tab/>
      </w:r>
      <w:r w:rsidR="00490DCD">
        <w:rPr>
          <w:rFonts w:eastAsia="Calibri"/>
          <w:color w:val="000000"/>
          <w:sz w:val="28"/>
          <w:szCs w:val="28"/>
        </w:rPr>
        <w:tab/>
      </w:r>
      <w:r w:rsidR="00490DCD">
        <w:rPr>
          <w:rFonts w:eastAsia="Calibri"/>
          <w:color w:val="000000"/>
          <w:sz w:val="28"/>
          <w:szCs w:val="28"/>
        </w:rPr>
        <w:tab/>
        <w:t xml:space="preserve">       А.Г. Семко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405" w:rsidRDefault="00104405">
      <w:r>
        <w:separator/>
      </w:r>
    </w:p>
  </w:endnote>
  <w:endnote w:type="continuationSeparator" w:id="0">
    <w:p w:rsidR="00104405" w:rsidRDefault="0010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405" w:rsidRDefault="00104405">
      <w:r>
        <w:separator/>
      </w:r>
    </w:p>
  </w:footnote>
  <w:footnote w:type="continuationSeparator" w:id="0">
    <w:p w:rsidR="00104405" w:rsidRDefault="0010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F614E61" wp14:editId="3308BC0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75CD6" w:rsidRPr="00F75CD6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4405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0DCD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2009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CD6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52419-00B3-4593-A24B-021C20BE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Рудиченко АИ</cp:lastModifiedBy>
  <cp:revision>11</cp:revision>
  <cp:lastPrinted>2020-05-12T12:04:00Z</cp:lastPrinted>
  <dcterms:created xsi:type="dcterms:W3CDTF">2020-05-13T08:19:00Z</dcterms:created>
  <dcterms:modified xsi:type="dcterms:W3CDTF">2020-06-03T08:42:00Z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